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AD32E" w14:textId="20084641" w:rsidR="00BB0CA1" w:rsidRPr="00BB0CA1" w:rsidRDefault="00BB0CA1" w:rsidP="00BB0CA1">
      <w:pPr>
        <w:spacing w:after="0" w:line="276" w:lineRule="auto"/>
        <w:ind w:left="10206"/>
        <w:rPr>
          <w:rFonts w:ascii="Times New Roman" w:eastAsia="Calibri" w:hAnsi="Times New Roman" w:cs="Times New Roman"/>
          <w:sz w:val="28"/>
          <w:szCs w:val="28"/>
        </w:rPr>
      </w:pPr>
      <w:r w:rsidRPr="00BB0CA1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</w:p>
    <w:p w14:paraId="4D446B3E" w14:textId="77777777" w:rsidR="00BB0CA1" w:rsidRPr="00BB0CA1" w:rsidRDefault="00BB0CA1" w:rsidP="00BB0CA1">
      <w:pPr>
        <w:spacing w:after="0" w:line="276" w:lineRule="auto"/>
        <w:ind w:left="10206"/>
        <w:rPr>
          <w:rFonts w:ascii="Times New Roman" w:eastAsia="Calibri" w:hAnsi="Times New Roman" w:cs="Times New Roman"/>
          <w:sz w:val="28"/>
          <w:szCs w:val="28"/>
        </w:rPr>
      </w:pPr>
      <w:r w:rsidRPr="00BB0CA1">
        <w:rPr>
          <w:rFonts w:ascii="Times New Roman" w:eastAsia="Calibri" w:hAnsi="Times New Roman" w:cs="Times New Roman"/>
          <w:sz w:val="28"/>
          <w:szCs w:val="28"/>
        </w:rPr>
        <w:t xml:space="preserve">к распоряжению администрации </w:t>
      </w:r>
    </w:p>
    <w:p w14:paraId="54D31A11" w14:textId="77777777" w:rsidR="00BB0CA1" w:rsidRPr="00BB0CA1" w:rsidRDefault="00BB0CA1" w:rsidP="00BB0CA1">
      <w:pPr>
        <w:spacing w:after="0" w:line="276" w:lineRule="auto"/>
        <w:ind w:left="10206"/>
        <w:rPr>
          <w:rFonts w:ascii="Times New Roman" w:eastAsia="Calibri" w:hAnsi="Times New Roman" w:cs="Times New Roman"/>
          <w:sz w:val="28"/>
          <w:szCs w:val="28"/>
        </w:rPr>
      </w:pPr>
      <w:r w:rsidRPr="00BB0CA1">
        <w:rPr>
          <w:rFonts w:ascii="Times New Roman" w:eastAsia="Calibri" w:hAnsi="Times New Roman" w:cs="Times New Roman"/>
          <w:sz w:val="28"/>
          <w:szCs w:val="28"/>
        </w:rPr>
        <w:t xml:space="preserve">Бутурлиновского городского поселения </w:t>
      </w:r>
    </w:p>
    <w:p w14:paraId="419BD146" w14:textId="77777777" w:rsidR="00BB0CA1" w:rsidRPr="00BB0CA1" w:rsidRDefault="00BB0CA1" w:rsidP="00BB0CA1">
      <w:pPr>
        <w:spacing w:after="0" w:line="276" w:lineRule="auto"/>
        <w:ind w:left="10206"/>
        <w:rPr>
          <w:rFonts w:ascii="Times New Roman" w:eastAsia="Calibri" w:hAnsi="Times New Roman" w:cs="Times New Roman"/>
          <w:sz w:val="28"/>
          <w:szCs w:val="28"/>
        </w:rPr>
      </w:pPr>
      <w:r w:rsidRPr="00BB0CA1">
        <w:rPr>
          <w:rFonts w:ascii="Times New Roman" w:eastAsia="Calibri" w:hAnsi="Times New Roman" w:cs="Times New Roman"/>
          <w:sz w:val="28"/>
          <w:szCs w:val="28"/>
        </w:rPr>
        <w:t>от 04.03.2025 № 33-р</w:t>
      </w:r>
    </w:p>
    <w:p w14:paraId="3709D0C5" w14:textId="4518B0C9" w:rsidR="00BB0CA1" w:rsidRDefault="00BB0CA1" w:rsidP="00BB0CA1">
      <w:pPr>
        <w:spacing w:after="0" w:line="276" w:lineRule="auto"/>
        <w:ind w:left="10206"/>
        <w:rPr>
          <w:rFonts w:ascii="Times New Roman" w:eastAsia="Calibri" w:hAnsi="Times New Roman" w:cs="Times New Roman"/>
          <w:b/>
          <w:sz w:val="28"/>
          <w:szCs w:val="28"/>
        </w:rPr>
      </w:pPr>
      <w:r w:rsidRPr="00BB0CA1">
        <w:rPr>
          <w:rFonts w:ascii="Times New Roman" w:eastAsia="Calibri" w:hAnsi="Times New Roman" w:cs="Times New Roman"/>
          <w:sz w:val="28"/>
          <w:szCs w:val="28"/>
        </w:rPr>
        <w:t>«Приложение 3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BB0CA1">
        <w:rPr>
          <w:rFonts w:ascii="Times New Roman" w:eastAsia="Calibri" w:hAnsi="Times New Roman" w:cs="Times New Roman"/>
          <w:sz w:val="28"/>
          <w:szCs w:val="28"/>
        </w:rPr>
        <w:t xml:space="preserve"> к распоряжению администрации Бутурлиновского городского поселения от 07.06.2024 г. № 75-р»</w:t>
      </w:r>
    </w:p>
    <w:p w14:paraId="68B6FC43" w14:textId="77777777" w:rsidR="00BB0CA1" w:rsidRDefault="00BB0CA1" w:rsidP="003217A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1E0DD2F" w14:textId="0E9AEE5C" w:rsidR="003217AF" w:rsidRPr="00806A3E" w:rsidRDefault="003217AF" w:rsidP="003217A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6A3E">
        <w:rPr>
          <w:rFonts w:ascii="Times New Roman" w:eastAsia="Calibri" w:hAnsi="Times New Roman" w:cs="Times New Roman"/>
          <w:b/>
          <w:sz w:val="28"/>
          <w:szCs w:val="28"/>
        </w:rPr>
        <w:t>Типовая технологическая схема</w:t>
      </w:r>
    </w:p>
    <w:p w14:paraId="503E1220" w14:textId="038BAC19" w:rsidR="003217AF" w:rsidRPr="00806A3E" w:rsidRDefault="00806A3E" w:rsidP="003217A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3217AF" w:rsidRPr="00806A3E">
        <w:rPr>
          <w:rFonts w:ascii="Times New Roman" w:eastAsia="Calibri" w:hAnsi="Times New Roman" w:cs="Times New Roman"/>
          <w:b/>
          <w:sz w:val="28"/>
          <w:szCs w:val="28"/>
        </w:rPr>
        <w:t>редоставления муниципальной услуги «</w:t>
      </w:r>
      <w:r w:rsidR="00BB0CA1" w:rsidRPr="00BB0CA1">
        <w:rPr>
          <w:rFonts w:ascii="Times New Roman" w:eastAsia="Calibri" w:hAnsi="Times New Roman" w:cs="Times New Roman"/>
          <w:b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3217AF" w:rsidRPr="00806A3E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784A37B4" w14:textId="77777777" w:rsidR="003217AF" w:rsidRPr="003217AF" w:rsidRDefault="003217AF" w:rsidP="003217A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18"/>
        </w:rPr>
      </w:pPr>
    </w:p>
    <w:p w14:paraId="5247EBAD" w14:textId="77777777" w:rsidR="003217AF" w:rsidRPr="003217AF" w:rsidRDefault="003217AF" w:rsidP="003217AF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8"/>
        </w:rPr>
      </w:pPr>
      <w:r w:rsidRPr="003217AF">
        <w:rPr>
          <w:rFonts w:ascii="Times New Roman" w:eastAsia="Calibri" w:hAnsi="Times New Roman" w:cs="Times New Roman"/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"/>
        <w:gridCol w:w="3563"/>
        <w:gridCol w:w="11425"/>
      </w:tblGrid>
      <w:tr w:rsidR="003217AF" w:rsidRPr="003217AF" w14:paraId="4AB809E1" w14:textId="77777777" w:rsidTr="003217AF">
        <w:tc>
          <w:tcPr>
            <w:tcW w:w="225" w:type="pct"/>
          </w:tcPr>
          <w:p w14:paraId="2C292C48" w14:textId="77777777" w:rsidR="003217AF" w:rsidRPr="003217AF" w:rsidRDefault="003217AF" w:rsidP="003217A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18"/>
              </w:rPr>
              <w:t>№</w:t>
            </w:r>
          </w:p>
        </w:tc>
        <w:tc>
          <w:tcPr>
            <w:tcW w:w="1135" w:type="pct"/>
          </w:tcPr>
          <w:p w14:paraId="4294973B" w14:textId="77777777" w:rsidR="003217AF" w:rsidRPr="003217AF" w:rsidRDefault="003217AF" w:rsidP="003217A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18"/>
              </w:rPr>
              <w:t>Параметр</w:t>
            </w:r>
          </w:p>
        </w:tc>
        <w:tc>
          <w:tcPr>
            <w:tcW w:w="3640" w:type="pct"/>
          </w:tcPr>
          <w:p w14:paraId="597A7A70" w14:textId="77777777" w:rsidR="003217AF" w:rsidRPr="003217AF" w:rsidRDefault="003217AF" w:rsidP="003217A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18"/>
              </w:rPr>
              <w:t>Значение параметра/состояние</w:t>
            </w:r>
          </w:p>
        </w:tc>
      </w:tr>
      <w:tr w:rsidR="003217AF" w:rsidRPr="003217AF" w14:paraId="01550615" w14:textId="77777777" w:rsidTr="003217AF">
        <w:tc>
          <w:tcPr>
            <w:tcW w:w="225" w:type="pct"/>
          </w:tcPr>
          <w:p w14:paraId="115FEBDC" w14:textId="77777777" w:rsidR="003217AF" w:rsidRPr="003217AF" w:rsidRDefault="003217AF" w:rsidP="003217A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3217AF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1135" w:type="pct"/>
          </w:tcPr>
          <w:p w14:paraId="27E818B6" w14:textId="77777777" w:rsidR="003217AF" w:rsidRPr="003217AF" w:rsidRDefault="003217AF" w:rsidP="003217A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3217AF">
              <w:rPr>
                <w:rFonts w:ascii="Times New Roman" w:eastAsia="Calibri" w:hAnsi="Times New Roman" w:cs="Times New Roman"/>
                <w:sz w:val="18"/>
              </w:rPr>
              <w:t>2</w:t>
            </w:r>
          </w:p>
        </w:tc>
        <w:tc>
          <w:tcPr>
            <w:tcW w:w="3640" w:type="pct"/>
          </w:tcPr>
          <w:p w14:paraId="0E08C407" w14:textId="77777777" w:rsidR="003217AF" w:rsidRPr="003217AF" w:rsidRDefault="003217AF" w:rsidP="003217A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3217AF"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</w:tr>
      <w:tr w:rsidR="003217AF" w:rsidRPr="003217AF" w14:paraId="1F2015EC" w14:textId="77777777" w:rsidTr="003217AF">
        <w:tc>
          <w:tcPr>
            <w:tcW w:w="225" w:type="pct"/>
          </w:tcPr>
          <w:p w14:paraId="35D6F652" w14:textId="77777777" w:rsidR="003217AF" w:rsidRPr="003217AF" w:rsidRDefault="003217AF" w:rsidP="003217A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3217AF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1135" w:type="pct"/>
          </w:tcPr>
          <w:p w14:paraId="12B48574" w14:textId="77777777" w:rsidR="003217AF" w:rsidRPr="003217AF" w:rsidRDefault="003217AF" w:rsidP="003217AF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</w:rPr>
            </w:pPr>
            <w:r w:rsidRPr="003217AF">
              <w:rPr>
                <w:rFonts w:ascii="Times New Roman" w:eastAsia="Calibri" w:hAnsi="Times New Roman" w:cs="Times New Roman"/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14:paraId="32707408" w14:textId="77777777" w:rsidR="003217AF" w:rsidRPr="003217AF" w:rsidRDefault="003217AF" w:rsidP="003217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3217AF">
              <w:rPr>
                <w:rFonts w:ascii="Times New Roman" w:eastAsia="Calibri" w:hAnsi="Times New Roman" w:cs="Times New Roman"/>
                <w:sz w:val="18"/>
              </w:rPr>
              <w:t xml:space="preserve">Администрация </w:t>
            </w:r>
            <w:proofErr w:type="gramStart"/>
            <w:r w:rsidRPr="003217AF">
              <w:rPr>
                <w:rFonts w:ascii="Times New Roman" w:eastAsia="Calibri" w:hAnsi="Times New Roman" w:cs="Times New Roman"/>
                <w:sz w:val="18"/>
              </w:rPr>
              <w:t>Бутурлиновского  городского</w:t>
            </w:r>
            <w:proofErr w:type="gramEnd"/>
            <w:r w:rsidRPr="003217AF">
              <w:rPr>
                <w:rFonts w:ascii="Times New Roman" w:eastAsia="Calibri" w:hAnsi="Times New Roman" w:cs="Times New Roman"/>
                <w:sz w:val="18"/>
              </w:rPr>
              <w:t xml:space="preserve"> поселения Бутурлиновского муниципального района Воронежской области </w:t>
            </w:r>
          </w:p>
        </w:tc>
      </w:tr>
      <w:tr w:rsidR="003217AF" w:rsidRPr="003217AF" w14:paraId="17ABC5AF" w14:textId="77777777" w:rsidTr="003217AF">
        <w:tc>
          <w:tcPr>
            <w:tcW w:w="225" w:type="pct"/>
          </w:tcPr>
          <w:p w14:paraId="2CF5CF5C" w14:textId="77777777" w:rsidR="003217AF" w:rsidRPr="003217AF" w:rsidRDefault="003217AF" w:rsidP="003217A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3217AF">
              <w:rPr>
                <w:rFonts w:ascii="Times New Roman" w:eastAsia="Calibri" w:hAnsi="Times New Roman" w:cs="Times New Roman"/>
                <w:sz w:val="18"/>
              </w:rPr>
              <w:t>2</w:t>
            </w:r>
          </w:p>
        </w:tc>
        <w:tc>
          <w:tcPr>
            <w:tcW w:w="1135" w:type="pct"/>
          </w:tcPr>
          <w:p w14:paraId="6D20C0FB" w14:textId="77777777" w:rsidR="003217AF" w:rsidRPr="003217AF" w:rsidRDefault="003217AF" w:rsidP="003217AF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</w:rPr>
            </w:pPr>
            <w:r w:rsidRPr="003217AF">
              <w:rPr>
                <w:rFonts w:ascii="Times New Roman" w:eastAsia="Calibri" w:hAnsi="Times New Roman" w:cs="Times New Roman"/>
                <w:sz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14:paraId="1C983EBE" w14:textId="77777777" w:rsidR="003217AF" w:rsidRPr="003217AF" w:rsidRDefault="003217AF" w:rsidP="003217A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3217AF" w:rsidRPr="003217AF" w14:paraId="3929E7A9" w14:textId="77777777" w:rsidTr="003217AF">
        <w:tc>
          <w:tcPr>
            <w:tcW w:w="225" w:type="pct"/>
          </w:tcPr>
          <w:p w14:paraId="33CB8911" w14:textId="77777777" w:rsidR="003217AF" w:rsidRPr="003217AF" w:rsidRDefault="003217AF" w:rsidP="003217A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3217AF"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1135" w:type="pct"/>
          </w:tcPr>
          <w:p w14:paraId="22561763" w14:textId="77777777" w:rsidR="003217AF" w:rsidRPr="003217AF" w:rsidRDefault="003217AF" w:rsidP="003217A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3217AF">
              <w:rPr>
                <w:rFonts w:ascii="Times New Roman" w:eastAsia="Calibri" w:hAnsi="Times New Roman" w:cs="Times New Roman"/>
                <w:sz w:val="18"/>
              </w:rPr>
              <w:t>Полное наименование услуги</w:t>
            </w:r>
          </w:p>
        </w:tc>
        <w:tc>
          <w:tcPr>
            <w:tcW w:w="3640" w:type="pct"/>
          </w:tcPr>
          <w:p w14:paraId="5BCBEC02" w14:textId="1B4C091D" w:rsidR="003217AF" w:rsidRPr="003217AF" w:rsidRDefault="003217AF" w:rsidP="003217AF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</w:rPr>
            </w:pPr>
            <w:r w:rsidRPr="003217AF">
              <w:rPr>
                <w:rFonts w:ascii="Times New Roman" w:eastAsia="Calibri" w:hAnsi="Times New Roman" w:cs="Times New Roman"/>
                <w:sz w:val="18"/>
              </w:rPr>
              <w:t>«</w:t>
            </w:r>
            <w:r w:rsidR="00BB0CA1" w:rsidRPr="00BB0CA1">
              <w:rPr>
                <w:rFonts w:ascii="Times New Roman" w:eastAsia="Calibri" w:hAnsi="Times New Roman" w:cs="Times New Roman"/>
                <w:sz w:val="18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3217AF">
              <w:rPr>
                <w:rFonts w:ascii="Times New Roman" w:eastAsia="Calibri" w:hAnsi="Times New Roman" w:cs="Times New Roman"/>
                <w:sz w:val="18"/>
              </w:rPr>
              <w:t>»</w:t>
            </w:r>
          </w:p>
        </w:tc>
      </w:tr>
      <w:tr w:rsidR="003217AF" w:rsidRPr="003217AF" w14:paraId="1B07D32C" w14:textId="77777777" w:rsidTr="003217AF">
        <w:tc>
          <w:tcPr>
            <w:tcW w:w="225" w:type="pct"/>
          </w:tcPr>
          <w:p w14:paraId="17A91D8E" w14:textId="77777777" w:rsidR="003217AF" w:rsidRPr="003217AF" w:rsidRDefault="003217AF" w:rsidP="003217A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3217AF">
              <w:rPr>
                <w:rFonts w:ascii="Times New Roman" w:eastAsia="Calibri" w:hAnsi="Times New Roman" w:cs="Times New Roman"/>
                <w:sz w:val="18"/>
              </w:rPr>
              <w:t>4</w:t>
            </w:r>
          </w:p>
        </w:tc>
        <w:tc>
          <w:tcPr>
            <w:tcW w:w="1135" w:type="pct"/>
          </w:tcPr>
          <w:p w14:paraId="4DDF9E49" w14:textId="77777777" w:rsidR="003217AF" w:rsidRPr="003217AF" w:rsidRDefault="003217AF" w:rsidP="003217A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3217AF">
              <w:rPr>
                <w:rFonts w:ascii="Times New Roman" w:eastAsia="Calibri" w:hAnsi="Times New Roman" w:cs="Times New Roman"/>
                <w:sz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14:paraId="16C83E39" w14:textId="77777777" w:rsidR="003217AF" w:rsidRPr="003217AF" w:rsidRDefault="003217AF" w:rsidP="003217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3217AF">
              <w:rPr>
                <w:rFonts w:ascii="Times New Roman" w:eastAsia="Calibri" w:hAnsi="Times New Roman" w:cs="Times New Roman"/>
                <w:sz w:val="18"/>
              </w:rPr>
              <w:t>нет</w:t>
            </w:r>
          </w:p>
        </w:tc>
      </w:tr>
      <w:tr w:rsidR="003217AF" w:rsidRPr="003217AF" w14:paraId="04A2A3DF" w14:textId="77777777" w:rsidTr="003217AF">
        <w:tc>
          <w:tcPr>
            <w:tcW w:w="225" w:type="pct"/>
          </w:tcPr>
          <w:p w14:paraId="163CF6E2" w14:textId="77777777" w:rsidR="003217AF" w:rsidRPr="003217AF" w:rsidRDefault="003217AF" w:rsidP="003217A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3217AF">
              <w:rPr>
                <w:rFonts w:ascii="Times New Roman" w:eastAsia="Calibri" w:hAnsi="Times New Roman" w:cs="Times New Roman"/>
                <w:sz w:val="18"/>
              </w:rPr>
              <w:t>5</w:t>
            </w:r>
          </w:p>
        </w:tc>
        <w:tc>
          <w:tcPr>
            <w:tcW w:w="1135" w:type="pct"/>
          </w:tcPr>
          <w:p w14:paraId="3BD802E9" w14:textId="77777777" w:rsidR="003217AF" w:rsidRPr="003217AF" w:rsidRDefault="003217AF" w:rsidP="003217AF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</w:rPr>
            </w:pPr>
            <w:r w:rsidRPr="003217AF">
              <w:rPr>
                <w:rFonts w:ascii="Times New Roman" w:eastAsia="Calibri" w:hAnsi="Times New Roman" w:cs="Times New Roman"/>
                <w:sz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14:paraId="68F47112" w14:textId="4975BA5E" w:rsidR="003217AF" w:rsidRPr="003217AF" w:rsidRDefault="003217AF" w:rsidP="003217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3217AF">
              <w:rPr>
                <w:rFonts w:ascii="Times New Roman" w:eastAsia="Calibri" w:hAnsi="Times New Roman" w:cs="Times New Roman"/>
                <w:sz w:val="18"/>
              </w:rPr>
              <w:t xml:space="preserve">Утвержден постановлением администрации Бутурлиновского  городского поселения Бутурлиновского муниципального района Воронежской области от </w:t>
            </w:r>
            <w:r w:rsidR="00BB0CA1">
              <w:rPr>
                <w:rFonts w:ascii="Times New Roman" w:eastAsia="Calibri" w:hAnsi="Times New Roman" w:cs="Times New Roman"/>
                <w:sz w:val="18"/>
              </w:rPr>
              <w:t>29.03.2024</w:t>
            </w:r>
            <w:r w:rsidRPr="003217AF">
              <w:rPr>
                <w:rFonts w:ascii="Times New Roman" w:eastAsia="Calibri" w:hAnsi="Times New Roman" w:cs="Times New Roman"/>
                <w:sz w:val="18"/>
              </w:rPr>
              <w:t xml:space="preserve"> № </w:t>
            </w:r>
            <w:r w:rsidR="00BB0CA1">
              <w:rPr>
                <w:rFonts w:ascii="Times New Roman" w:eastAsia="Calibri" w:hAnsi="Times New Roman" w:cs="Times New Roman"/>
                <w:sz w:val="18"/>
              </w:rPr>
              <w:t>135</w:t>
            </w:r>
            <w:r w:rsidRPr="003217AF">
              <w:rPr>
                <w:rFonts w:ascii="Times New Roman" w:eastAsia="Calibri" w:hAnsi="Times New Roman" w:cs="Times New Roman"/>
                <w:sz w:val="18"/>
              </w:rPr>
              <w:t xml:space="preserve"> «</w:t>
            </w:r>
            <w:r w:rsidRPr="003217AF">
              <w:rPr>
                <w:rFonts w:ascii="Times New Roman" w:eastAsia="Calibri" w:hAnsi="Times New Roman" w:cs="Times New Roman"/>
                <w:bCs/>
                <w:sz w:val="18"/>
                <w:lang w:eastAsia="ar-SA"/>
              </w:rPr>
              <w:t>Об утверждении административного регламента администрации Бутурлиновского  городского поселения Бутурлиновского муниципального района Воронежской области по предоставлению муниципальной услуги «</w:t>
            </w:r>
            <w:r w:rsidR="00BB0CA1" w:rsidRPr="00BB0CA1">
              <w:rPr>
                <w:rFonts w:ascii="Times New Roman" w:eastAsia="Calibri" w:hAnsi="Times New Roman" w:cs="Times New Roman"/>
                <w:bCs/>
                <w:sz w:val="18"/>
                <w:lang w:eastAsia="ar-SA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3217AF">
              <w:rPr>
                <w:rFonts w:ascii="Times New Roman" w:eastAsia="Calibri" w:hAnsi="Times New Roman" w:cs="Times New Roman"/>
                <w:sz w:val="18"/>
              </w:rPr>
              <w:t>»»</w:t>
            </w:r>
          </w:p>
        </w:tc>
      </w:tr>
      <w:tr w:rsidR="003217AF" w:rsidRPr="003217AF" w14:paraId="6962356B" w14:textId="77777777" w:rsidTr="003217AF">
        <w:tc>
          <w:tcPr>
            <w:tcW w:w="225" w:type="pct"/>
          </w:tcPr>
          <w:p w14:paraId="6E755DCD" w14:textId="77777777" w:rsidR="003217AF" w:rsidRPr="003217AF" w:rsidRDefault="003217AF" w:rsidP="003217A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3217AF"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1135" w:type="pct"/>
          </w:tcPr>
          <w:p w14:paraId="279C7FBB" w14:textId="77777777" w:rsidR="003217AF" w:rsidRPr="003217AF" w:rsidRDefault="003217AF" w:rsidP="003217AF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</w:rPr>
            </w:pPr>
            <w:r w:rsidRPr="003217AF">
              <w:rPr>
                <w:rFonts w:ascii="Times New Roman" w:eastAsia="Calibri" w:hAnsi="Times New Roman" w:cs="Times New Roman"/>
                <w:sz w:val="18"/>
              </w:rPr>
              <w:t>Перечень «подуслуг»</w:t>
            </w:r>
          </w:p>
        </w:tc>
        <w:tc>
          <w:tcPr>
            <w:tcW w:w="3640" w:type="pct"/>
          </w:tcPr>
          <w:p w14:paraId="39DCDEF5" w14:textId="77777777" w:rsidR="003217AF" w:rsidRPr="003217AF" w:rsidRDefault="003217AF" w:rsidP="003217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3217AF">
              <w:rPr>
                <w:rFonts w:ascii="Times New Roman" w:eastAsia="Calibri" w:hAnsi="Times New Roman" w:cs="Times New Roman"/>
                <w:sz w:val="18"/>
              </w:rPr>
              <w:t>нет</w:t>
            </w:r>
          </w:p>
        </w:tc>
      </w:tr>
      <w:tr w:rsidR="003217AF" w:rsidRPr="003217AF" w14:paraId="36A9C0C6" w14:textId="77777777" w:rsidTr="003217AF">
        <w:trPr>
          <w:trHeight w:val="300"/>
        </w:trPr>
        <w:tc>
          <w:tcPr>
            <w:tcW w:w="225" w:type="pct"/>
            <w:vMerge w:val="restart"/>
          </w:tcPr>
          <w:p w14:paraId="77A83098" w14:textId="77777777" w:rsidR="003217AF" w:rsidRPr="003217AF" w:rsidRDefault="003217AF" w:rsidP="003217A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3217AF"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1135" w:type="pct"/>
            <w:vMerge w:val="restart"/>
          </w:tcPr>
          <w:p w14:paraId="0A5D388C" w14:textId="77777777" w:rsidR="003217AF" w:rsidRPr="003217AF" w:rsidRDefault="003217AF" w:rsidP="003217AF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</w:rPr>
            </w:pPr>
            <w:r w:rsidRPr="003217AF">
              <w:rPr>
                <w:rFonts w:ascii="Times New Roman" w:eastAsia="Calibri" w:hAnsi="Times New Roman" w:cs="Times New Roman"/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14:paraId="354F1A1E" w14:textId="77777777" w:rsidR="003217AF" w:rsidRPr="003217AF" w:rsidRDefault="003217AF" w:rsidP="003217AF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17AF">
              <w:rPr>
                <w:rFonts w:ascii="Times New Roman" w:eastAsia="Calibri" w:hAnsi="Times New Roman" w:cs="Times New Roman"/>
                <w:sz w:val="18"/>
                <w:szCs w:val="18"/>
              </w:rPr>
              <w:t>- терминальные устройства МФЦ;</w:t>
            </w:r>
          </w:p>
        </w:tc>
      </w:tr>
      <w:tr w:rsidR="003217AF" w:rsidRPr="003217AF" w14:paraId="0E14F9ED" w14:textId="77777777" w:rsidTr="003217AF">
        <w:trPr>
          <w:trHeight w:val="270"/>
        </w:trPr>
        <w:tc>
          <w:tcPr>
            <w:tcW w:w="225" w:type="pct"/>
            <w:vMerge/>
          </w:tcPr>
          <w:p w14:paraId="29553789" w14:textId="77777777" w:rsidR="003217AF" w:rsidRPr="003217AF" w:rsidRDefault="003217AF" w:rsidP="003217A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135" w:type="pct"/>
            <w:vMerge/>
          </w:tcPr>
          <w:p w14:paraId="454040CF" w14:textId="77777777" w:rsidR="003217AF" w:rsidRPr="003217AF" w:rsidRDefault="003217AF" w:rsidP="003217AF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14:paraId="4D032E53" w14:textId="77777777" w:rsidR="003217AF" w:rsidRPr="003217AF" w:rsidRDefault="003217AF" w:rsidP="003217AF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</w:rPr>
            </w:pPr>
            <w:r w:rsidRPr="003217AF">
              <w:rPr>
                <w:rFonts w:ascii="Times New Roman" w:eastAsia="Calibri" w:hAnsi="Times New Roman" w:cs="Times New Roman"/>
                <w:sz w:val="18"/>
              </w:rPr>
              <w:t>- Единый портал государственных услуг;</w:t>
            </w:r>
          </w:p>
        </w:tc>
      </w:tr>
      <w:tr w:rsidR="003217AF" w:rsidRPr="003217AF" w14:paraId="48545A40" w14:textId="77777777" w:rsidTr="003217AF">
        <w:trPr>
          <w:trHeight w:val="240"/>
        </w:trPr>
        <w:tc>
          <w:tcPr>
            <w:tcW w:w="225" w:type="pct"/>
            <w:vMerge/>
          </w:tcPr>
          <w:p w14:paraId="55C4AF6B" w14:textId="77777777" w:rsidR="003217AF" w:rsidRPr="003217AF" w:rsidRDefault="003217AF" w:rsidP="003217A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135" w:type="pct"/>
            <w:vMerge/>
          </w:tcPr>
          <w:p w14:paraId="758A9028" w14:textId="77777777" w:rsidR="003217AF" w:rsidRPr="003217AF" w:rsidRDefault="003217AF" w:rsidP="003217AF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14:paraId="5FC94B23" w14:textId="77777777" w:rsidR="003217AF" w:rsidRPr="003217AF" w:rsidRDefault="003217AF" w:rsidP="003217AF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</w:rPr>
            </w:pPr>
            <w:r w:rsidRPr="003217AF">
              <w:rPr>
                <w:rFonts w:ascii="Times New Roman" w:eastAsia="Calibri" w:hAnsi="Times New Roman" w:cs="Times New Roman"/>
                <w:sz w:val="18"/>
              </w:rPr>
              <w:t>- Портал государственных и муниципальных услуг Воронежской области</w:t>
            </w:r>
          </w:p>
        </w:tc>
      </w:tr>
    </w:tbl>
    <w:p w14:paraId="67172F9A" w14:textId="77777777" w:rsidR="003217AF" w:rsidRPr="003217AF" w:rsidRDefault="003217AF" w:rsidP="003217AF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8"/>
        </w:rPr>
      </w:pPr>
      <w:r w:rsidRPr="003217AF">
        <w:rPr>
          <w:rFonts w:ascii="Times New Roman" w:eastAsia="Calibri" w:hAnsi="Times New Roman" w:cs="Times New Roman"/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7"/>
        <w:gridCol w:w="14997"/>
      </w:tblGrid>
      <w:tr w:rsidR="003217AF" w:rsidRPr="003217AF" w14:paraId="13C834EA" w14:textId="77777777" w:rsidTr="003217AF">
        <w:tc>
          <w:tcPr>
            <w:tcW w:w="222" w:type="pct"/>
          </w:tcPr>
          <w:p w14:paraId="7F8A056D" w14:textId="77777777" w:rsidR="003217AF" w:rsidRPr="003217AF" w:rsidRDefault="003217AF" w:rsidP="003217A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18"/>
              </w:rPr>
              <w:t>1</w:t>
            </w:r>
          </w:p>
        </w:tc>
        <w:tc>
          <w:tcPr>
            <w:tcW w:w="4778" w:type="pct"/>
          </w:tcPr>
          <w:p w14:paraId="6CFF28AC" w14:textId="77777777" w:rsidR="003217AF" w:rsidRPr="003217AF" w:rsidRDefault="003217AF" w:rsidP="003217A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18"/>
              </w:rPr>
              <w:t>Наименование услуги</w:t>
            </w:r>
          </w:p>
        </w:tc>
      </w:tr>
      <w:tr w:rsidR="003217AF" w:rsidRPr="003217AF" w14:paraId="515AE92E" w14:textId="77777777" w:rsidTr="003217AF">
        <w:tc>
          <w:tcPr>
            <w:tcW w:w="222" w:type="pct"/>
          </w:tcPr>
          <w:p w14:paraId="02A2B42D" w14:textId="77777777" w:rsidR="003217AF" w:rsidRPr="003217AF" w:rsidRDefault="003217AF" w:rsidP="003217A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14:paraId="36E6DA8B" w14:textId="755AFFF5" w:rsidR="003217AF" w:rsidRPr="003217AF" w:rsidRDefault="003217AF" w:rsidP="003217A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217AF">
              <w:rPr>
                <w:rFonts w:ascii="Times New Roman" w:eastAsia="Calibri" w:hAnsi="Times New Roman" w:cs="Times New Roman"/>
                <w:sz w:val="18"/>
              </w:rPr>
              <w:t>«</w:t>
            </w:r>
            <w:r w:rsidR="00BB0CA1" w:rsidRPr="00BB0CA1">
              <w:rPr>
                <w:rFonts w:ascii="Times New Roman" w:eastAsia="Calibri" w:hAnsi="Times New Roman" w:cs="Times New Roman"/>
                <w:sz w:val="18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3217AF">
              <w:rPr>
                <w:rFonts w:ascii="Times New Roman" w:eastAsia="Calibri" w:hAnsi="Times New Roman" w:cs="Times New Roman"/>
                <w:sz w:val="18"/>
              </w:rPr>
              <w:t>»</w:t>
            </w:r>
          </w:p>
        </w:tc>
      </w:tr>
      <w:tr w:rsidR="003217AF" w:rsidRPr="003217AF" w14:paraId="1EB6C1A4" w14:textId="77777777" w:rsidTr="003217AF">
        <w:tc>
          <w:tcPr>
            <w:tcW w:w="222" w:type="pct"/>
          </w:tcPr>
          <w:p w14:paraId="27B05CA9" w14:textId="77777777" w:rsidR="003217AF" w:rsidRPr="003217AF" w:rsidRDefault="003217AF" w:rsidP="003217A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18"/>
              </w:rPr>
              <w:t>2</w:t>
            </w:r>
          </w:p>
        </w:tc>
        <w:tc>
          <w:tcPr>
            <w:tcW w:w="4778" w:type="pct"/>
          </w:tcPr>
          <w:p w14:paraId="33DF75CB" w14:textId="77777777" w:rsidR="003217AF" w:rsidRPr="003217AF" w:rsidRDefault="003217AF" w:rsidP="003217AF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3217AF" w:rsidRPr="003217AF" w14:paraId="16D99F26" w14:textId="77777777" w:rsidTr="003217AF">
        <w:tc>
          <w:tcPr>
            <w:tcW w:w="222" w:type="pct"/>
          </w:tcPr>
          <w:p w14:paraId="642F82B3" w14:textId="77777777" w:rsidR="003217AF" w:rsidRPr="003217AF" w:rsidRDefault="003217AF" w:rsidP="003217A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18"/>
              </w:rPr>
              <w:t>2.1</w:t>
            </w:r>
          </w:p>
        </w:tc>
        <w:tc>
          <w:tcPr>
            <w:tcW w:w="4778" w:type="pct"/>
          </w:tcPr>
          <w:p w14:paraId="0DB5E9DE" w14:textId="77777777" w:rsidR="003217AF" w:rsidRPr="003217AF" w:rsidRDefault="003217AF" w:rsidP="003217A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3217AF" w:rsidRPr="003217AF" w14:paraId="259AC2B4" w14:textId="77777777" w:rsidTr="003217AF">
        <w:tc>
          <w:tcPr>
            <w:tcW w:w="222" w:type="pct"/>
          </w:tcPr>
          <w:p w14:paraId="35BB42CE" w14:textId="77777777" w:rsidR="003217AF" w:rsidRPr="003217AF" w:rsidRDefault="003217AF" w:rsidP="003217A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14:paraId="6BFEB60B" w14:textId="71518C5C" w:rsidR="003217AF" w:rsidRPr="003217AF" w:rsidRDefault="00BB0CA1" w:rsidP="003217A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47</w:t>
            </w:r>
            <w:r w:rsidR="003217AF" w:rsidRPr="003217AF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 xml:space="preserve">рабочих </w:t>
            </w:r>
            <w:r w:rsidR="003217AF" w:rsidRPr="003217AF">
              <w:rPr>
                <w:rFonts w:ascii="Times New Roman" w:eastAsia="Calibri" w:hAnsi="Times New Roman" w:cs="Times New Roman"/>
                <w:sz w:val="18"/>
              </w:rPr>
              <w:t xml:space="preserve"> дней</w:t>
            </w:r>
            <w:proofErr w:type="gramEnd"/>
          </w:p>
        </w:tc>
      </w:tr>
      <w:tr w:rsidR="003217AF" w:rsidRPr="003217AF" w14:paraId="41D40E6F" w14:textId="77777777" w:rsidTr="003217AF">
        <w:tc>
          <w:tcPr>
            <w:tcW w:w="222" w:type="pct"/>
          </w:tcPr>
          <w:p w14:paraId="3D2C2CDC" w14:textId="77777777" w:rsidR="003217AF" w:rsidRPr="003217AF" w:rsidRDefault="003217AF" w:rsidP="003217A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18"/>
              </w:rPr>
              <w:lastRenderedPageBreak/>
              <w:t>2.2</w:t>
            </w:r>
          </w:p>
        </w:tc>
        <w:tc>
          <w:tcPr>
            <w:tcW w:w="4778" w:type="pct"/>
          </w:tcPr>
          <w:p w14:paraId="62C1D9F9" w14:textId="77777777" w:rsidR="003217AF" w:rsidRPr="003217AF" w:rsidRDefault="003217AF" w:rsidP="003217AF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18"/>
              </w:rPr>
              <w:t xml:space="preserve">При подаче заявления </w:t>
            </w:r>
            <w:r w:rsidRPr="003217AF">
              <w:rPr>
                <w:rFonts w:ascii="Times New Roman" w:eastAsia="Calibri" w:hAnsi="Times New Roman" w:cs="Times New Roman"/>
                <w:b/>
                <w:sz w:val="18"/>
                <w:u w:val="single"/>
              </w:rPr>
              <w:t xml:space="preserve">не </w:t>
            </w:r>
            <w:r w:rsidRPr="003217AF">
              <w:rPr>
                <w:rFonts w:ascii="Times New Roman" w:eastAsia="Calibri" w:hAnsi="Times New Roman" w:cs="Times New Roman"/>
                <w:b/>
                <w:sz w:val="18"/>
              </w:rPr>
              <w:t>по месту жительства (по месту обращения)</w:t>
            </w:r>
          </w:p>
        </w:tc>
      </w:tr>
      <w:tr w:rsidR="003217AF" w:rsidRPr="003217AF" w14:paraId="549FE11E" w14:textId="77777777" w:rsidTr="003217AF">
        <w:tc>
          <w:tcPr>
            <w:tcW w:w="222" w:type="pct"/>
          </w:tcPr>
          <w:p w14:paraId="7F3A7E27" w14:textId="77777777" w:rsidR="003217AF" w:rsidRPr="003217AF" w:rsidRDefault="003217AF" w:rsidP="003217A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14:paraId="0206A977" w14:textId="30A6130A" w:rsidR="003217AF" w:rsidRPr="003217AF" w:rsidRDefault="00BB0CA1" w:rsidP="003217A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47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 xml:space="preserve">рабочих </w:t>
            </w:r>
            <w:r w:rsidR="003217AF" w:rsidRPr="003217AF">
              <w:rPr>
                <w:rFonts w:ascii="Times New Roman" w:eastAsia="Calibri" w:hAnsi="Times New Roman" w:cs="Times New Roman"/>
                <w:sz w:val="18"/>
              </w:rPr>
              <w:t xml:space="preserve"> дней</w:t>
            </w:r>
            <w:proofErr w:type="gramEnd"/>
          </w:p>
        </w:tc>
      </w:tr>
      <w:tr w:rsidR="003217AF" w:rsidRPr="003217AF" w14:paraId="308F1E5E" w14:textId="77777777" w:rsidTr="003217AF">
        <w:tc>
          <w:tcPr>
            <w:tcW w:w="222" w:type="pct"/>
          </w:tcPr>
          <w:p w14:paraId="148C2028" w14:textId="77777777" w:rsidR="003217AF" w:rsidRPr="003217AF" w:rsidRDefault="003217AF" w:rsidP="003217A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18"/>
              </w:rPr>
              <w:t>3</w:t>
            </w:r>
          </w:p>
        </w:tc>
        <w:tc>
          <w:tcPr>
            <w:tcW w:w="4778" w:type="pct"/>
          </w:tcPr>
          <w:p w14:paraId="5EBA6A5B" w14:textId="77777777" w:rsidR="003217AF" w:rsidRPr="003217AF" w:rsidRDefault="003217AF" w:rsidP="003217AF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18"/>
              </w:rPr>
              <w:t>Основания отказа в приёме документов</w:t>
            </w:r>
          </w:p>
        </w:tc>
      </w:tr>
      <w:tr w:rsidR="003217AF" w:rsidRPr="003217AF" w14:paraId="0D452953" w14:textId="77777777" w:rsidTr="003217AF">
        <w:tc>
          <w:tcPr>
            <w:tcW w:w="222" w:type="pct"/>
          </w:tcPr>
          <w:p w14:paraId="7D8CD8E8" w14:textId="77777777" w:rsidR="003217AF" w:rsidRPr="003217AF" w:rsidRDefault="003217AF" w:rsidP="003217A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14:paraId="6BEA598C" w14:textId="6533D7AB" w:rsidR="001E2F98" w:rsidRPr="001E2F98" w:rsidRDefault="003217AF" w:rsidP="001E2F9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3217AF">
              <w:rPr>
                <w:rFonts w:ascii="Times New Roman" w:eastAsia="Calibri" w:hAnsi="Times New Roman" w:cs="Times New Roman"/>
                <w:sz w:val="18"/>
              </w:rPr>
              <w:t>-</w:t>
            </w:r>
            <w:r w:rsidR="001E2F98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="001E2F98" w:rsidRPr="001E2F98">
              <w:rPr>
                <w:rFonts w:ascii="Times New Roman" w:eastAsia="Calibri" w:hAnsi="Times New Roman" w:cs="Times New Roman"/>
                <w:sz w:val="18"/>
              </w:rPr>
              <w:t xml:space="preserve"> Заявление подано в орган местного самоуправления или организацию, в полномочия которых не входит предоставление Муниципальной услуги;</w:t>
            </w:r>
          </w:p>
          <w:p w14:paraId="187A4679" w14:textId="498BCFB9" w:rsidR="001E2F98" w:rsidRPr="001E2F98" w:rsidRDefault="001E2F98" w:rsidP="001E2F9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- </w:t>
            </w:r>
            <w:r w:rsidRPr="001E2F98">
              <w:rPr>
                <w:rFonts w:ascii="Times New Roman" w:eastAsia="Calibri" w:hAnsi="Times New Roman" w:cs="Times New Roman"/>
                <w:sz w:val="18"/>
              </w:rPr>
              <w:t>Неполное (некорректное) заполнение полей в форме заявления, в том числе в интерактивной форме заявления на ЕПГУ, РПГУ;</w:t>
            </w:r>
          </w:p>
          <w:p w14:paraId="25EE581D" w14:textId="14C18EA8" w:rsidR="001E2F98" w:rsidRPr="001E2F98" w:rsidRDefault="001E2F98" w:rsidP="001E2F9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- </w:t>
            </w:r>
            <w:r w:rsidRPr="001E2F98">
              <w:rPr>
                <w:rFonts w:ascii="Times New Roman" w:eastAsia="Calibri" w:hAnsi="Times New Roman" w:cs="Times New Roman"/>
                <w:sz w:val="18"/>
              </w:rPr>
              <w:t xml:space="preserve"> Представление неполного комплекта документов, необходимых для предоставления Муниципальной услуги;</w:t>
            </w:r>
          </w:p>
          <w:p w14:paraId="43B7274D" w14:textId="56B7554F" w:rsidR="001E2F98" w:rsidRPr="001E2F98" w:rsidRDefault="001E2F98" w:rsidP="001E2F9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- </w:t>
            </w:r>
            <w:r w:rsidRPr="001E2F98">
              <w:rPr>
                <w:rFonts w:ascii="Times New Roman" w:eastAsia="Calibri" w:hAnsi="Times New Roman" w:cs="Times New Roman"/>
                <w:sz w:val="18"/>
              </w:rPr>
              <w:t>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      </w:r>
          </w:p>
          <w:p w14:paraId="646B9BD9" w14:textId="51909F34" w:rsidR="001E2F98" w:rsidRPr="001E2F98" w:rsidRDefault="001E2F98" w:rsidP="001E2F9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- </w:t>
            </w:r>
            <w:r w:rsidRPr="001E2F98">
              <w:rPr>
                <w:rFonts w:ascii="Times New Roman" w:eastAsia="Calibri" w:hAnsi="Times New Roman" w:cs="Times New Roman"/>
                <w:sz w:val="18"/>
              </w:rPr>
      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14:paraId="0F46BCBC" w14:textId="09896167" w:rsidR="001E2F98" w:rsidRPr="001E2F98" w:rsidRDefault="001E2F98" w:rsidP="001E2F9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- </w:t>
            </w:r>
            <w:r w:rsidRPr="001E2F98">
              <w:rPr>
                <w:rFonts w:ascii="Times New Roman" w:eastAsia="Calibri" w:hAnsi="Times New Roman" w:cs="Times New Roman"/>
                <w:sz w:val="18"/>
              </w:rPr>
      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      </w:r>
          </w:p>
          <w:p w14:paraId="27C3372A" w14:textId="70C07FF4" w:rsidR="001E2F98" w:rsidRPr="001E2F98" w:rsidRDefault="001E2F98" w:rsidP="001E2F9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- </w:t>
            </w:r>
            <w:r w:rsidRPr="001E2F98">
              <w:rPr>
                <w:rFonts w:ascii="Times New Roman" w:eastAsia="Calibri" w:hAnsi="Times New Roman" w:cs="Times New Roman"/>
                <w:sz w:val="18"/>
              </w:rPr>
              <w:t>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      </w:r>
          </w:p>
          <w:p w14:paraId="072808F3" w14:textId="72F2D08E" w:rsidR="001E2F98" w:rsidRPr="001E2F98" w:rsidRDefault="001E2F98" w:rsidP="001E2F9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- </w:t>
            </w:r>
            <w:r w:rsidRPr="001E2F98">
              <w:rPr>
                <w:rFonts w:ascii="Times New Roman" w:eastAsia="Calibri" w:hAnsi="Times New Roman" w:cs="Times New Roman"/>
                <w:sz w:val="18"/>
              </w:rPr>
              <w:t>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подписи;</w:t>
            </w:r>
          </w:p>
          <w:p w14:paraId="25EBF8B8" w14:textId="6BD8EC1E" w:rsidR="001E2F98" w:rsidRPr="001E2F98" w:rsidRDefault="001E2F98" w:rsidP="001E2F9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- </w:t>
            </w:r>
            <w:r w:rsidRPr="001E2F98">
              <w:rPr>
                <w:rFonts w:ascii="Times New Roman" w:eastAsia="Calibri" w:hAnsi="Times New Roman" w:cs="Times New Roman"/>
                <w:sz w:val="18"/>
              </w:rPr>
              <w:t>заявление от имени заявителя подано неуполномоченным на то лицом;</w:t>
            </w:r>
          </w:p>
          <w:p w14:paraId="68B16549" w14:textId="02006818" w:rsidR="001E2F98" w:rsidRPr="001E2F98" w:rsidRDefault="001E2F98" w:rsidP="001E2F9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- </w:t>
            </w:r>
            <w:r w:rsidRPr="001E2F98">
              <w:rPr>
                <w:rFonts w:ascii="Times New Roman" w:eastAsia="Calibri" w:hAnsi="Times New Roman" w:cs="Times New Roman"/>
                <w:sz w:val="18"/>
              </w:rPr>
              <w:t>поступление заявления аналогичного ранее зарегистрированному заявлению, срок предоставления Муниципальной услуги по которому не истек.</w:t>
            </w:r>
          </w:p>
          <w:p w14:paraId="7887956E" w14:textId="298D3F34" w:rsidR="001E2F98" w:rsidRPr="001E2F98" w:rsidRDefault="001E2F98" w:rsidP="001E2F9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- </w:t>
            </w:r>
            <w:r w:rsidRPr="001E2F98">
              <w:rPr>
                <w:rFonts w:ascii="Times New Roman" w:eastAsia="Calibri" w:hAnsi="Times New Roman" w:cs="Times New Roman"/>
                <w:sz w:val="18"/>
              </w:rPr>
              <w:t>Решение об отказе в приеме документов, по основаниям, указанным в настоящем пункте, оформляется по форме согласно Приложению № 3 к настоящему Административному регламенту.</w:t>
            </w:r>
          </w:p>
          <w:p w14:paraId="047C9D18" w14:textId="43F46A33" w:rsidR="001E2F98" w:rsidRPr="001E2F98" w:rsidRDefault="001E2F98" w:rsidP="001E2F9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- </w:t>
            </w:r>
            <w:r w:rsidRPr="001E2F98">
              <w:rPr>
                <w:rFonts w:ascii="Times New Roman" w:eastAsia="Calibri" w:hAnsi="Times New Roman" w:cs="Times New Roman"/>
                <w:sz w:val="18"/>
              </w:rPr>
              <w:t>Решение об отказе в приеме документов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Администрацию.</w:t>
            </w:r>
          </w:p>
          <w:p w14:paraId="1F6A378A" w14:textId="1295B807" w:rsidR="001E2F98" w:rsidRPr="003217AF" w:rsidRDefault="001E2F98" w:rsidP="001E2F9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- </w:t>
            </w:r>
            <w:r w:rsidRPr="001E2F98">
              <w:rPr>
                <w:rFonts w:ascii="Times New Roman" w:eastAsia="Calibri" w:hAnsi="Times New Roman" w:cs="Times New Roman"/>
                <w:sz w:val="18"/>
              </w:rPr>
              <w:t>Отказ в приеме документов, не препятствует повторному обращению заявителя за получением услуги.</w:t>
            </w:r>
          </w:p>
          <w:p w14:paraId="48E17B54" w14:textId="0EEF6E98" w:rsidR="003217AF" w:rsidRPr="003217AF" w:rsidRDefault="003217AF" w:rsidP="003217A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3217AF" w:rsidRPr="003217AF" w14:paraId="6BAC9B58" w14:textId="77777777" w:rsidTr="003217AF">
        <w:tc>
          <w:tcPr>
            <w:tcW w:w="222" w:type="pct"/>
          </w:tcPr>
          <w:p w14:paraId="314F0688" w14:textId="77777777" w:rsidR="003217AF" w:rsidRPr="003217AF" w:rsidRDefault="003217AF" w:rsidP="003217A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18"/>
              </w:rPr>
              <w:t>4</w:t>
            </w:r>
          </w:p>
        </w:tc>
        <w:tc>
          <w:tcPr>
            <w:tcW w:w="4778" w:type="pct"/>
          </w:tcPr>
          <w:p w14:paraId="3FBA5DC8" w14:textId="77777777" w:rsidR="003217AF" w:rsidRPr="003217AF" w:rsidRDefault="003217AF" w:rsidP="003217AF">
            <w:pPr>
              <w:tabs>
                <w:tab w:val="num" w:pos="792"/>
                <w:tab w:val="left" w:pos="1440"/>
                <w:tab w:val="left" w:pos="15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18"/>
              </w:rPr>
              <w:t>Основания отказа в предоставлении услуги</w:t>
            </w:r>
          </w:p>
        </w:tc>
      </w:tr>
      <w:tr w:rsidR="003217AF" w:rsidRPr="003217AF" w14:paraId="1D30EB5E" w14:textId="77777777" w:rsidTr="003217AF">
        <w:tc>
          <w:tcPr>
            <w:tcW w:w="222" w:type="pct"/>
          </w:tcPr>
          <w:p w14:paraId="57D06911" w14:textId="77777777" w:rsidR="003217AF" w:rsidRPr="003217AF" w:rsidRDefault="003217AF" w:rsidP="003217A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14:paraId="56A35B3A" w14:textId="7098323A" w:rsidR="001E2F98" w:rsidRPr="001E2F98" w:rsidRDefault="001E2F98" w:rsidP="001E2F9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- </w:t>
            </w:r>
            <w:r w:rsidRPr="001E2F98">
              <w:rPr>
                <w:rFonts w:ascii="Times New Roman" w:eastAsia="Calibri" w:hAnsi="Times New Roman" w:cs="Times New Roman"/>
                <w:sz w:val="18"/>
              </w:rPr>
              <w:t xml:space="preserve"> Заявление подано лицом, не являющимся правообладателем земельного участка (объекта капитального строительства), в отношении которого запрашивается разрешение; </w:t>
            </w:r>
          </w:p>
          <w:p w14:paraId="53EFA479" w14:textId="052658F1" w:rsidR="001E2F98" w:rsidRPr="001E2F98" w:rsidRDefault="001E2F98" w:rsidP="001E2F9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- </w:t>
            </w:r>
            <w:r w:rsidRPr="001E2F98">
              <w:rPr>
                <w:rFonts w:ascii="Times New Roman" w:eastAsia="Calibri" w:hAnsi="Times New Roman" w:cs="Times New Roman"/>
                <w:sz w:val="18"/>
              </w:rPr>
              <w:t>Указанные в заявлении основания для отклонения от предельных параметров разрешенного строительства, реконструкции объектов капитального строительства не соответствуют основаниям, обозначенным пунктом 1.3 настоящего Административного регламента;</w:t>
            </w:r>
          </w:p>
          <w:p w14:paraId="2B859F15" w14:textId="0EF0F726" w:rsidR="001E2F98" w:rsidRPr="001E2F98" w:rsidRDefault="001E2F98" w:rsidP="001E2F9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- </w:t>
            </w:r>
            <w:r w:rsidRPr="001E2F98">
              <w:rPr>
                <w:rFonts w:ascii="Times New Roman" w:eastAsia="Calibri" w:hAnsi="Times New Roman" w:cs="Times New Roman"/>
                <w:sz w:val="18"/>
              </w:rPr>
              <w:t>Поступление в администрацию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5532 Градостроительного кодекса РФ, уведомления о выявлении самовольной постройки и документов, подтверждающих наличие признаков самовольной постройки, предусмотренных пунктом 1 статьи 222 Гражданского кодекса Российской Федерации, на земельном участке, в отношении которого запрашивается разрешение, до сноса такой самовольной постройки или приведения ее в соответствие с установленными требованиями, за исключением случаев, если по результатам рассмотрения данного уведомления Администрацией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Градостроительного кодекса РФ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требованиями;</w:t>
            </w:r>
          </w:p>
          <w:p w14:paraId="4034BC66" w14:textId="61298C42" w:rsidR="001E2F98" w:rsidRPr="001E2F98" w:rsidRDefault="001E2F98" w:rsidP="001E2F9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- </w:t>
            </w:r>
            <w:r w:rsidRPr="001E2F98">
              <w:rPr>
                <w:rFonts w:ascii="Times New Roman" w:eastAsia="Calibri" w:hAnsi="Times New Roman" w:cs="Times New Roman"/>
                <w:sz w:val="18"/>
              </w:rPr>
              <w:t xml:space="preserve">Запрашиваемое отклонение не соответствует ограничениям использования объектов недвижимости, установленным на </w:t>
            </w:r>
            <w:proofErr w:type="spellStart"/>
            <w:r w:rsidRPr="001E2F98">
              <w:rPr>
                <w:rFonts w:ascii="Times New Roman" w:eastAsia="Calibri" w:hAnsi="Times New Roman" w:cs="Times New Roman"/>
                <w:sz w:val="18"/>
              </w:rPr>
              <w:t>приаэродромной</w:t>
            </w:r>
            <w:proofErr w:type="spellEnd"/>
            <w:r w:rsidRPr="001E2F98">
              <w:rPr>
                <w:rFonts w:ascii="Times New Roman" w:eastAsia="Calibri" w:hAnsi="Times New Roman" w:cs="Times New Roman"/>
                <w:sz w:val="18"/>
              </w:rPr>
              <w:t xml:space="preserve"> территории;</w:t>
            </w:r>
          </w:p>
          <w:p w14:paraId="422C71BE" w14:textId="37918C3D" w:rsidR="001E2F98" w:rsidRPr="001E2F98" w:rsidRDefault="001E2F98" w:rsidP="001E2F9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- </w:t>
            </w:r>
            <w:r w:rsidRPr="001E2F98">
              <w:rPr>
                <w:rFonts w:ascii="Times New Roman" w:eastAsia="Calibri" w:hAnsi="Times New Roman" w:cs="Times New Roman"/>
                <w:sz w:val="18"/>
              </w:rPr>
              <w:t>Запрашиваемое отклонение ведет к нарушению требований технических и градостроительных регламентов, санитарно-гигиеническим и противопожарным нормам;</w:t>
            </w:r>
          </w:p>
          <w:p w14:paraId="3E1453F3" w14:textId="6E051C14" w:rsidR="001E2F98" w:rsidRPr="001E2F98" w:rsidRDefault="001E2F98" w:rsidP="001E2F9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- </w:t>
            </w:r>
            <w:r w:rsidRPr="001E2F98">
              <w:rPr>
                <w:rFonts w:ascii="Times New Roman" w:eastAsia="Calibri" w:hAnsi="Times New Roman" w:cs="Times New Roman"/>
                <w:sz w:val="18"/>
              </w:rPr>
              <w:t>Наличие рекомендаций Комиссии об отказе в предоставлении разрешения;</w:t>
            </w:r>
          </w:p>
          <w:p w14:paraId="2CE56785" w14:textId="3CF63AEE" w:rsidR="001E2F98" w:rsidRPr="001E2F98" w:rsidRDefault="001E2F98" w:rsidP="001E2F9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- </w:t>
            </w:r>
            <w:r w:rsidRPr="001E2F98">
              <w:rPr>
                <w:rFonts w:ascii="Times New Roman" w:eastAsia="Calibri" w:hAnsi="Times New Roman" w:cs="Times New Roman"/>
                <w:sz w:val="18"/>
              </w:rPr>
              <w:t>Наличие противоречивых сведений в заявлении о предоставлении Муниципальной услуги и приложенных к нему документах;</w:t>
            </w:r>
          </w:p>
          <w:p w14:paraId="77C135C6" w14:textId="0D76BC25" w:rsidR="001E2F98" w:rsidRPr="001E2F98" w:rsidRDefault="001E2F98" w:rsidP="001E2F9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- </w:t>
            </w:r>
            <w:r w:rsidRPr="001E2F98">
              <w:rPr>
                <w:rFonts w:ascii="Times New Roman" w:eastAsia="Calibri" w:hAnsi="Times New Roman" w:cs="Times New Roman"/>
                <w:sz w:val="18"/>
              </w:rPr>
              <w:t>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Бутурлиновского городского поселения Бутурлиновского муниципального района Воронежской области;</w:t>
            </w:r>
          </w:p>
          <w:p w14:paraId="4A38F2AD" w14:textId="3DCC6C65" w:rsidR="001E2F98" w:rsidRPr="001E2F98" w:rsidRDefault="001E2F98" w:rsidP="001E2F9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- </w:t>
            </w:r>
            <w:r w:rsidRPr="001E2F98">
              <w:rPr>
                <w:rFonts w:ascii="Times New Roman" w:eastAsia="Calibri" w:hAnsi="Times New Roman" w:cs="Times New Roman"/>
                <w:sz w:val="18"/>
              </w:rPr>
      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      </w:r>
          </w:p>
          <w:p w14:paraId="05C2B988" w14:textId="766D50AE" w:rsidR="001E2F98" w:rsidRPr="001E2F98" w:rsidRDefault="001E2F98" w:rsidP="001E2F9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- </w:t>
            </w:r>
            <w:r w:rsidRPr="001E2F98">
              <w:rPr>
                <w:rFonts w:ascii="Times New Roman" w:eastAsia="Calibri" w:hAnsi="Times New Roman" w:cs="Times New Roman"/>
                <w:sz w:val="18"/>
              </w:rPr>
              <w:t>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территории;</w:t>
            </w:r>
          </w:p>
          <w:p w14:paraId="1A54525A" w14:textId="6A84E4F4" w:rsidR="001E2F98" w:rsidRPr="001E2F98" w:rsidRDefault="001E2F98" w:rsidP="001E2F9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- </w:t>
            </w:r>
            <w:r w:rsidRPr="001E2F98">
              <w:rPr>
                <w:rFonts w:ascii="Times New Roman" w:eastAsia="Calibri" w:hAnsi="Times New Roman" w:cs="Times New Roman"/>
                <w:sz w:val="18"/>
              </w:rPr>
              <w:t>отсутствие запрашиваемых предельных параметров разрешенного строительства, реконструкции объектов капитального строительства в градостроительном регламенте;</w:t>
            </w:r>
          </w:p>
          <w:p w14:paraId="2FE80629" w14:textId="388075FF" w:rsidR="001E2F98" w:rsidRPr="001E2F98" w:rsidRDefault="001E2F98" w:rsidP="001E2F9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 xml:space="preserve">- </w:t>
            </w:r>
            <w:r w:rsidRPr="001E2F98">
              <w:rPr>
                <w:rFonts w:ascii="Times New Roman" w:eastAsia="Calibri" w:hAnsi="Times New Roman" w:cs="Times New Roman"/>
                <w:sz w:val="18"/>
              </w:rPr>
              <w:t>запрашивается разрешение на отклонение от предельных параметров разрешенного строительства, реконструкции объектов капитального строительства в отношении объекта, не являющегося объектом капитального строительства (помещение в здании, некапитальное строение, сооружение, киоск, навес);</w:t>
            </w:r>
          </w:p>
          <w:p w14:paraId="734126F6" w14:textId="66EED442" w:rsidR="001E2F98" w:rsidRPr="001E2F98" w:rsidRDefault="001E2F98" w:rsidP="001E2F9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- </w:t>
            </w:r>
            <w:r w:rsidRPr="001E2F98">
              <w:rPr>
                <w:rFonts w:ascii="Times New Roman" w:eastAsia="Calibri" w:hAnsi="Times New Roman" w:cs="Times New Roman"/>
                <w:sz w:val="18"/>
              </w:rPr>
              <w:t xml:space="preserve">земельный участок не сформирован в установленном </w:t>
            </w:r>
            <w:proofErr w:type="gramStart"/>
            <w:r w:rsidRPr="001E2F98">
              <w:rPr>
                <w:rFonts w:ascii="Times New Roman" w:eastAsia="Calibri" w:hAnsi="Times New Roman" w:cs="Times New Roman"/>
                <w:sz w:val="18"/>
              </w:rPr>
              <w:t>порядке ,либо</w:t>
            </w:r>
            <w:proofErr w:type="gramEnd"/>
            <w:r w:rsidRPr="001E2F98">
              <w:rPr>
                <w:rFonts w:ascii="Times New Roman" w:eastAsia="Calibri" w:hAnsi="Times New Roman" w:cs="Times New Roman"/>
                <w:sz w:val="18"/>
              </w:rPr>
              <w:t xml:space="preserve"> границы земельного участка не установлены в соответствии с требованиями действующего законодательства;</w:t>
            </w:r>
          </w:p>
          <w:p w14:paraId="2580A3EE" w14:textId="1040F921" w:rsidR="001E2F98" w:rsidRPr="001E2F98" w:rsidRDefault="001E2F98" w:rsidP="001E2F9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- </w:t>
            </w:r>
            <w:r w:rsidRPr="001E2F98">
              <w:rPr>
                <w:rFonts w:ascii="Times New Roman" w:eastAsia="Calibri" w:hAnsi="Times New Roman" w:cs="Times New Roman"/>
                <w:sz w:val="18"/>
              </w:rPr>
              <w:t xml:space="preserve">расположение земельного участка или объекта капитального строительства на землях, на которые градостроительные регламенты не распространяются или для которых градостроительные регламенты не устанавливаются. </w:t>
            </w:r>
          </w:p>
          <w:p w14:paraId="3D7A703F" w14:textId="531D9EFA" w:rsidR="003217AF" w:rsidRPr="003217AF" w:rsidRDefault="001E2F98" w:rsidP="001E2F9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1E2F98">
              <w:rPr>
                <w:rFonts w:ascii="Times New Roman" w:eastAsia="Calibri" w:hAnsi="Times New Roman" w:cs="Times New Roman"/>
                <w:sz w:val="18"/>
              </w:rPr>
              <w:t>Отказ от предоставления Муниципальной услуги не препятствует повторному обращению Заявителя за предоставлением Муниципальной услуги.</w:t>
            </w:r>
          </w:p>
        </w:tc>
      </w:tr>
      <w:tr w:rsidR="003217AF" w:rsidRPr="003217AF" w14:paraId="673537AA" w14:textId="77777777" w:rsidTr="003217AF">
        <w:tc>
          <w:tcPr>
            <w:tcW w:w="222" w:type="pct"/>
          </w:tcPr>
          <w:p w14:paraId="78C23DC0" w14:textId="77777777" w:rsidR="003217AF" w:rsidRPr="003217AF" w:rsidRDefault="003217AF" w:rsidP="003217A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18"/>
              </w:rPr>
              <w:lastRenderedPageBreak/>
              <w:t>5</w:t>
            </w:r>
          </w:p>
        </w:tc>
        <w:tc>
          <w:tcPr>
            <w:tcW w:w="4778" w:type="pct"/>
          </w:tcPr>
          <w:p w14:paraId="4EC7EF54" w14:textId="77777777" w:rsidR="003217AF" w:rsidRPr="003217AF" w:rsidRDefault="003217AF" w:rsidP="003217A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3217AF" w:rsidRPr="003217AF" w14:paraId="3C56C4D2" w14:textId="77777777" w:rsidTr="003217AF">
        <w:tc>
          <w:tcPr>
            <w:tcW w:w="222" w:type="pct"/>
          </w:tcPr>
          <w:p w14:paraId="7FA55FE7" w14:textId="77777777" w:rsidR="003217AF" w:rsidRPr="003217AF" w:rsidRDefault="003217AF" w:rsidP="003217A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14:paraId="065D1762" w14:textId="77777777" w:rsidR="003217AF" w:rsidRPr="003217AF" w:rsidRDefault="003217AF" w:rsidP="003217A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3217AF">
              <w:rPr>
                <w:rFonts w:ascii="Times New Roman" w:eastAsia="Calibri" w:hAnsi="Times New Roman" w:cs="Times New Roman"/>
                <w:sz w:val="18"/>
              </w:rPr>
              <w:t>не предусмотрены</w:t>
            </w:r>
          </w:p>
        </w:tc>
      </w:tr>
      <w:tr w:rsidR="003217AF" w:rsidRPr="003217AF" w14:paraId="0BAEC43E" w14:textId="77777777" w:rsidTr="003217AF">
        <w:tc>
          <w:tcPr>
            <w:tcW w:w="222" w:type="pct"/>
          </w:tcPr>
          <w:p w14:paraId="67C98B4C" w14:textId="77777777" w:rsidR="003217AF" w:rsidRPr="003217AF" w:rsidRDefault="003217AF" w:rsidP="003217A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18"/>
              </w:rPr>
              <w:t>6</w:t>
            </w:r>
          </w:p>
        </w:tc>
        <w:tc>
          <w:tcPr>
            <w:tcW w:w="4778" w:type="pct"/>
          </w:tcPr>
          <w:p w14:paraId="39F1C8BD" w14:textId="77777777" w:rsidR="003217AF" w:rsidRPr="003217AF" w:rsidRDefault="003217AF" w:rsidP="003217A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18"/>
              </w:rPr>
              <w:t>Срок приостановления предоставления услуги</w:t>
            </w:r>
          </w:p>
        </w:tc>
      </w:tr>
      <w:tr w:rsidR="003217AF" w:rsidRPr="003217AF" w14:paraId="006B661B" w14:textId="77777777" w:rsidTr="003217AF">
        <w:tc>
          <w:tcPr>
            <w:tcW w:w="222" w:type="pct"/>
          </w:tcPr>
          <w:p w14:paraId="4AAB403C" w14:textId="77777777" w:rsidR="003217AF" w:rsidRPr="003217AF" w:rsidRDefault="003217AF" w:rsidP="003217A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14:paraId="26CC231A" w14:textId="77777777" w:rsidR="003217AF" w:rsidRPr="003217AF" w:rsidRDefault="003217AF" w:rsidP="003217A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3217AF">
              <w:rPr>
                <w:rFonts w:ascii="Times New Roman" w:eastAsia="Calibri" w:hAnsi="Times New Roman" w:cs="Times New Roman"/>
                <w:sz w:val="18"/>
              </w:rPr>
              <w:t>нет</w:t>
            </w:r>
          </w:p>
        </w:tc>
      </w:tr>
      <w:tr w:rsidR="003217AF" w:rsidRPr="003217AF" w14:paraId="6E76F2BA" w14:textId="77777777" w:rsidTr="003217AF">
        <w:tc>
          <w:tcPr>
            <w:tcW w:w="222" w:type="pct"/>
          </w:tcPr>
          <w:p w14:paraId="3338BC20" w14:textId="77777777" w:rsidR="003217AF" w:rsidRPr="003217AF" w:rsidRDefault="003217AF" w:rsidP="003217A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18"/>
              </w:rPr>
              <w:t>7</w:t>
            </w:r>
          </w:p>
        </w:tc>
        <w:tc>
          <w:tcPr>
            <w:tcW w:w="4778" w:type="pct"/>
          </w:tcPr>
          <w:p w14:paraId="2295F8CF" w14:textId="77777777" w:rsidR="003217AF" w:rsidRPr="003217AF" w:rsidRDefault="003217AF" w:rsidP="003217A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18"/>
              </w:rPr>
              <w:t>Плата за предоставление услуги</w:t>
            </w:r>
          </w:p>
        </w:tc>
      </w:tr>
      <w:tr w:rsidR="003217AF" w:rsidRPr="003217AF" w14:paraId="071E2AF2" w14:textId="77777777" w:rsidTr="003217AF">
        <w:tc>
          <w:tcPr>
            <w:tcW w:w="222" w:type="pct"/>
          </w:tcPr>
          <w:p w14:paraId="644AC3BD" w14:textId="77777777" w:rsidR="003217AF" w:rsidRPr="003217AF" w:rsidRDefault="003217AF" w:rsidP="003217A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18"/>
              </w:rPr>
              <w:t>7.1</w:t>
            </w:r>
          </w:p>
        </w:tc>
        <w:tc>
          <w:tcPr>
            <w:tcW w:w="4778" w:type="pct"/>
          </w:tcPr>
          <w:p w14:paraId="23441D20" w14:textId="77777777" w:rsidR="003217AF" w:rsidRPr="003217AF" w:rsidRDefault="003217AF" w:rsidP="003217A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18"/>
              </w:rPr>
              <w:t>Наличие платы (государственной пошлины)</w:t>
            </w:r>
          </w:p>
        </w:tc>
      </w:tr>
      <w:tr w:rsidR="003217AF" w:rsidRPr="003217AF" w14:paraId="53236265" w14:textId="77777777" w:rsidTr="003217AF">
        <w:tc>
          <w:tcPr>
            <w:tcW w:w="222" w:type="pct"/>
          </w:tcPr>
          <w:p w14:paraId="2B6242FB" w14:textId="77777777" w:rsidR="003217AF" w:rsidRPr="003217AF" w:rsidRDefault="003217AF" w:rsidP="003217A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14:paraId="73B07272" w14:textId="77777777" w:rsidR="003217AF" w:rsidRPr="003217AF" w:rsidRDefault="003217AF" w:rsidP="003217A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3217AF">
              <w:rPr>
                <w:rFonts w:ascii="Times New Roman" w:eastAsia="Calibri" w:hAnsi="Times New Roman" w:cs="Times New Roman"/>
                <w:sz w:val="18"/>
              </w:rPr>
              <w:t>нет</w:t>
            </w:r>
          </w:p>
        </w:tc>
      </w:tr>
      <w:tr w:rsidR="003217AF" w:rsidRPr="003217AF" w14:paraId="30D06480" w14:textId="77777777" w:rsidTr="003217AF">
        <w:tc>
          <w:tcPr>
            <w:tcW w:w="222" w:type="pct"/>
          </w:tcPr>
          <w:p w14:paraId="0F829496" w14:textId="77777777" w:rsidR="003217AF" w:rsidRPr="003217AF" w:rsidRDefault="003217AF" w:rsidP="003217A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18"/>
              </w:rPr>
              <w:t>7.2</w:t>
            </w:r>
          </w:p>
        </w:tc>
        <w:tc>
          <w:tcPr>
            <w:tcW w:w="4778" w:type="pct"/>
          </w:tcPr>
          <w:p w14:paraId="1F8AF471" w14:textId="77777777" w:rsidR="003217AF" w:rsidRPr="003217AF" w:rsidRDefault="003217AF" w:rsidP="003217A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3217AF" w:rsidRPr="003217AF" w14:paraId="1DDA6559" w14:textId="77777777" w:rsidTr="003217AF">
        <w:tc>
          <w:tcPr>
            <w:tcW w:w="222" w:type="pct"/>
          </w:tcPr>
          <w:p w14:paraId="45AC46FC" w14:textId="77777777" w:rsidR="003217AF" w:rsidRPr="003217AF" w:rsidRDefault="003217AF" w:rsidP="003217A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14:paraId="7D2C0C22" w14:textId="77777777" w:rsidR="003217AF" w:rsidRPr="003217AF" w:rsidRDefault="003217AF" w:rsidP="003217A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3217AF">
              <w:rPr>
                <w:rFonts w:ascii="Times New Roman" w:eastAsia="Calibri" w:hAnsi="Times New Roman" w:cs="Times New Roman"/>
                <w:sz w:val="18"/>
              </w:rPr>
              <w:t>-</w:t>
            </w:r>
          </w:p>
        </w:tc>
      </w:tr>
      <w:tr w:rsidR="003217AF" w:rsidRPr="003217AF" w14:paraId="3206D937" w14:textId="77777777" w:rsidTr="003217AF">
        <w:tc>
          <w:tcPr>
            <w:tcW w:w="222" w:type="pct"/>
          </w:tcPr>
          <w:p w14:paraId="5E6EB782" w14:textId="77777777" w:rsidR="003217AF" w:rsidRPr="003217AF" w:rsidRDefault="003217AF" w:rsidP="003217A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18"/>
              </w:rPr>
              <w:t>7.3</w:t>
            </w:r>
          </w:p>
        </w:tc>
        <w:tc>
          <w:tcPr>
            <w:tcW w:w="4778" w:type="pct"/>
          </w:tcPr>
          <w:p w14:paraId="5882EE8F" w14:textId="77777777" w:rsidR="003217AF" w:rsidRPr="003217AF" w:rsidRDefault="003217AF" w:rsidP="003217A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3217AF" w:rsidRPr="003217AF" w14:paraId="312D6AC2" w14:textId="77777777" w:rsidTr="003217AF">
        <w:tc>
          <w:tcPr>
            <w:tcW w:w="222" w:type="pct"/>
          </w:tcPr>
          <w:p w14:paraId="4BC7D0B9" w14:textId="77777777" w:rsidR="003217AF" w:rsidRPr="003217AF" w:rsidRDefault="003217AF" w:rsidP="003217A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14:paraId="4B9F1675" w14:textId="77777777" w:rsidR="003217AF" w:rsidRPr="003217AF" w:rsidRDefault="003217AF" w:rsidP="003217A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3217AF">
              <w:rPr>
                <w:rFonts w:ascii="Times New Roman" w:eastAsia="Calibri" w:hAnsi="Times New Roman" w:cs="Times New Roman"/>
                <w:sz w:val="18"/>
              </w:rPr>
              <w:t>-</w:t>
            </w:r>
          </w:p>
        </w:tc>
      </w:tr>
      <w:tr w:rsidR="003217AF" w:rsidRPr="003217AF" w14:paraId="124C6982" w14:textId="77777777" w:rsidTr="003217AF">
        <w:tc>
          <w:tcPr>
            <w:tcW w:w="222" w:type="pct"/>
          </w:tcPr>
          <w:p w14:paraId="36656FAA" w14:textId="77777777" w:rsidR="003217AF" w:rsidRPr="003217AF" w:rsidRDefault="003217AF" w:rsidP="003217A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18"/>
              </w:rPr>
              <w:t>8</w:t>
            </w:r>
          </w:p>
        </w:tc>
        <w:tc>
          <w:tcPr>
            <w:tcW w:w="4778" w:type="pct"/>
          </w:tcPr>
          <w:p w14:paraId="6C79A8C4" w14:textId="77777777" w:rsidR="003217AF" w:rsidRPr="003217AF" w:rsidRDefault="003217AF" w:rsidP="003217A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18"/>
              </w:rPr>
              <w:t>Способ обращения за получением услуги</w:t>
            </w:r>
          </w:p>
        </w:tc>
      </w:tr>
      <w:tr w:rsidR="003217AF" w:rsidRPr="003217AF" w14:paraId="6100E8B5" w14:textId="77777777" w:rsidTr="003217AF">
        <w:tc>
          <w:tcPr>
            <w:tcW w:w="222" w:type="pct"/>
          </w:tcPr>
          <w:p w14:paraId="18784EE9" w14:textId="77777777" w:rsidR="003217AF" w:rsidRPr="003217AF" w:rsidRDefault="003217AF" w:rsidP="003217A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14:paraId="5A77FA57" w14:textId="77777777" w:rsidR="003217AF" w:rsidRPr="003217AF" w:rsidRDefault="003217AF" w:rsidP="003217A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3217AF">
              <w:rPr>
                <w:rFonts w:ascii="Times New Roman" w:eastAsia="Calibri" w:hAnsi="Times New Roman" w:cs="Times New Roman"/>
                <w:sz w:val="18"/>
              </w:rPr>
              <w:t xml:space="preserve">- администрация </w:t>
            </w:r>
            <w:proofErr w:type="gramStart"/>
            <w:r w:rsidRPr="003217AF">
              <w:rPr>
                <w:rFonts w:ascii="Times New Roman" w:eastAsia="Calibri" w:hAnsi="Times New Roman" w:cs="Times New Roman"/>
                <w:sz w:val="18"/>
              </w:rPr>
              <w:t>Бутурлиновского  городского</w:t>
            </w:r>
            <w:proofErr w:type="gramEnd"/>
            <w:r w:rsidRPr="003217AF">
              <w:rPr>
                <w:rFonts w:ascii="Times New Roman" w:eastAsia="Calibri" w:hAnsi="Times New Roman" w:cs="Times New Roman"/>
                <w:sz w:val="18"/>
              </w:rPr>
              <w:t xml:space="preserve"> поселения Бутурлиновского муниципального района Воронежской области;</w:t>
            </w:r>
          </w:p>
          <w:p w14:paraId="47CBB033" w14:textId="77777777" w:rsidR="003217AF" w:rsidRPr="003217AF" w:rsidRDefault="003217AF" w:rsidP="003217A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3217AF">
              <w:rPr>
                <w:rFonts w:ascii="Times New Roman" w:eastAsia="Calibri" w:hAnsi="Times New Roman" w:cs="Times New Roman"/>
                <w:sz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14:paraId="6C337123" w14:textId="77777777" w:rsidR="003217AF" w:rsidRPr="003217AF" w:rsidRDefault="003217AF" w:rsidP="003217A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3217AF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- Единый портал государственных и муниципальных услуг(www.gosuslugi.ru);</w:t>
            </w:r>
          </w:p>
          <w:p w14:paraId="0C88390A" w14:textId="77777777" w:rsidR="003217AF" w:rsidRPr="003217AF" w:rsidRDefault="003217AF" w:rsidP="003217A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3217AF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- Портал государственных и муниципальных услуг Воронежской области (</w:t>
            </w:r>
            <w:r w:rsidRPr="003217AF">
              <w:rPr>
                <w:rFonts w:ascii="Times New Roman" w:eastAsia="Times New Roman" w:hAnsi="Times New Roman" w:cs="Times New Roman"/>
                <w:sz w:val="18"/>
                <w:szCs w:val="24"/>
                <w:lang w:val="en-US" w:eastAsia="ar-SA"/>
              </w:rPr>
              <w:t>www</w:t>
            </w:r>
            <w:r w:rsidRPr="003217AF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.pgu.govvr.ru).</w:t>
            </w:r>
          </w:p>
        </w:tc>
      </w:tr>
      <w:tr w:rsidR="003217AF" w:rsidRPr="003217AF" w14:paraId="29FE25D9" w14:textId="77777777" w:rsidTr="003217AF">
        <w:tc>
          <w:tcPr>
            <w:tcW w:w="222" w:type="pct"/>
          </w:tcPr>
          <w:p w14:paraId="7AEC4ACE" w14:textId="77777777" w:rsidR="003217AF" w:rsidRPr="003217AF" w:rsidRDefault="003217AF" w:rsidP="003217A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18"/>
              </w:rPr>
              <w:t>9</w:t>
            </w:r>
          </w:p>
        </w:tc>
        <w:tc>
          <w:tcPr>
            <w:tcW w:w="4778" w:type="pct"/>
          </w:tcPr>
          <w:p w14:paraId="55FEC5FC" w14:textId="77777777" w:rsidR="003217AF" w:rsidRPr="003217AF" w:rsidRDefault="003217AF" w:rsidP="003217A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18"/>
              </w:rPr>
              <w:t>Способ получения результата услуги</w:t>
            </w:r>
          </w:p>
        </w:tc>
      </w:tr>
      <w:tr w:rsidR="003217AF" w:rsidRPr="003217AF" w14:paraId="7FC21A74" w14:textId="77777777" w:rsidTr="003217AF">
        <w:tc>
          <w:tcPr>
            <w:tcW w:w="222" w:type="pct"/>
          </w:tcPr>
          <w:p w14:paraId="15FEAC62" w14:textId="77777777" w:rsidR="003217AF" w:rsidRPr="003217AF" w:rsidRDefault="003217AF" w:rsidP="003217A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14:paraId="6627E811" w14:textId="77777777" w:rsidR="003217AF" w:rsidRPr="003217AF" w:rsidRDefault="003217AF" w:rsidP="003217A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3217AF">
              <w:rPr>
                <w:rFonts w:ascii="Times New Roman" w:eastAsia="Calibri" w:hAnsi="Times New Roman" w:cs="Times New Roman"/>
                <w:sz w:val="18"/>
              </w:rPr>
              <w:t xml:space="preserve">- в администрации </w:t>
            </w:r>
            <w:proofErr w:type="gramStart"/>
            <w:r w:rsidRPr="003217AF">
              <w:rPr>
                <w:rFonts w:ascii="Times New Roman" w:eastAsia="Calibri" w:hAnsi="Times New Roman" w:cs="Times New Roman"/>
                <w:sz w:val="18"/>
              </w:rPr>
              <w:t>Бутурлиновского  городского</w:t>
            </w:r>
            <w:proofErr w:type="gramEnd"/>
            <w:r w:rsidRPr="003217AF">
              <w:rPr>
                <w:rFonts w:ascii="Times New Roman" w:eastAsia="Calibri" w:hAnsi="Times New Roman" w:cs="Times New Roman"/>
                <w:sz w:val="18"/>
              </w:rPr>
              <w:t xml:space="preserve"> поселения Бутурлиновского муниципального района Воронежской области на бумажном носителе;</w:t>
            </w:r>
          </w:p>
          <w:p w14:paraId="23FEC46C" w14:textId="77777777" w:rsidR="003217AF" w:rsidRPr="003217AF" w:rsidRDefault="003217AF" w:rsidP="003217A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217AF">
              <w:rPr>
                <w:rFonts w:ascii="Times New Roman" w:eastAsia="Calibri" w:hAnsi="Times New Roman" w:cs="Times New Roman"/>
                <w:sz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3217AF">
              <w:rPr>
                <w:rFonts w:ascii="Times New Roman" w:eastAsia="Calibri" w:hAnsi="Times New Roman" w:cs="Times New Roman"/>
                <w:sz w:val="18"/>
              </w:rPr>
              <w:br/>
            </w:r>
            <w:r w:rsidRPr="003217AF">
              <w:rPr>
                <w:rFonts w:ascii="Times New Roman" w:eastAsia="Calibri" w:hAnsi="Times New Roman" w:cs="Times New Roman"/>
                <w:sz w:val="18"/>
                <w:szCs w:val="18"/>
              </w:rPr>
              <w:t>- в личный кабинет Заявителя на ЕПГУ;</w:t>
            </w:r>
            <w:r w:rsidRPr="003217AF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- посредством РПГУ;</w:t>
            </w:r>
            <w:r w:rsidRPr="003217AF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3217AF">
              <w:rPr>
                <w:rFonts w:ascii="Times New Roman" w:eastAsia="Calibri" w:hAnsi="Times New Roman" w:cs="Times New Roman"/>
                <w:sz w:val="18"/>
              </w:rPr>
              <w:t>- заказным письмом с уведомлением о вручении через почтовую связь.</w:t>
            </w:r>
          </w:p>
        </w:tc>
      </w:tr>
    </w:tbl>
    <w:p w14:paraId="547DCF52" w14:textId="77777777" w:rsidR="003217AF" w:rsidRPr="003217AF" w:rsidRDefault="003217AF" w:rsidP="003217AF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8"/>
        </w:rPr>
      </w:pPr>
      <w:r w:rsidRPr="003217AF">
        <w:rPr>
          <w:rFonts w:ascii="Times New Roman" w:eastAsia="Calibri" w:hAnsi="Times New Roman" w:cs="Times New Roman"/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"/>
        <w:gridCol w:w="15101"/>
      </w:tblGrid>
      <w:tr w:rsidR="003217AF" w:rsidRPr="003217AF" w14:paraId="121623E3" w14:textId="77777777" w:rsidTr="003217AF">
        <w:tc>
          <w:tcPr>
            <w:tcW w:w="189" w:type="pct"/>
          </w:tcPr>
          <w:p w14:paraId="79876E4D" w14:textId="77777777" w:rsidR="003217AF" w:rsidRPr="003217AF" w:rsidRDefault="003217AF" w:rsidP="003217A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18"/>
              </w:rPr>
              <w:t>1</w:t>
            </w:r>
          </w:p>
        </w:tc>
        <w:tc>
          <w:tcPr>
            <w:tcW w:w="4811" w:type="pct"/>
          </w:tcPr>
          <w:p w14:paraId="5B9F874B" w14:textId="77777777" w:rsidR="003217AF" w:rsidRPr="003217AF" w:rsidRDefault="003217AF" w:rsidP="003217A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3217AF" w:rsidRPr="003217AF" w14:paraId="6A869AF8" w14:textId="77777777" w:rsidTr="003217AF">
        <w:tc>
          <w:tcPr>
            <w:tcW w:w="189" w:type="pct"/>
          </w:tcPr>
          <w:p w14:paraId="766B748F" w14:textId="77777777" w:rsidR="003217AF" w:rsidRPr="003217AF" w:rsidRDefault="003217AF" w:rsidP="003217A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811" w:type="pct"/>
          </w:tcPr>
          <w:p w14:paraId="13637B87" w14:textId="77777777" w:rsidR="003217AF" w:rsidRPr="003217AF" w:rsidRDefault="003217AF" w:rsidP="003217A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3217AF">
              <w:rPr>
                <w:rFonts w:ascii="Times New Roman" w:eastAsia="Calibri" w:hAnsi="Times New Roman" w:cs="Times New Roman"/>
                <w:sz w:val="18"/>
              </w:rPr>
              <w:t>Заявителями являются физические и юридические лица, либо их уполномоченные представители, в том числе субъекты малого и среднего предпринимательства, обратившиеся в администрацию Бутурлиновского  городского поселения Бутурлиновского муниципального района Воронежской области с заявлением о предоставлении муниципальной услуги (далее – заявитель, заявители).</w:t>
            </w:r>
          </w:p>
        </w:tc>
      </w:tr>
      <w:tr w:rsidR="003217AF" w:rsidRPr="003217AF" w14:paraId="365A904E" w14:textId="77777777" w:rsidTr="003217AF">
        <w:tc>
          <w:tcPr>
            <w:tcW w:w="189" w:type="pct"/>
          </w:tcPr>
          <w:p w14:paraId="48F40D63" w14:textId="77777777" w:rsidR="003217AF" w:rsidRPr="003217AF" w:rsidRDefault="003217AF" w:rsidP="003217A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18"/>
              </w:rPr>
              <w:t>2</w:t>
            </w:r>
          </w:p>
        </w:tc>
        <w:tc>
          <w:tcPr>
            <w:tcW w:w="4811" w:type="pct"/>
          </w:tcPr>
          <w:p w14:paraId="55B25B04" w14:textId="77777777" w:rsidR="003217AF" w:rsidRPr="003217AF" w:rsidRDefault="003217AF" w:rsidP="003217A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3217AF" w:rsidRPr="003217AF" w14:paraId="23828818" w14:textId="77777777" w:rsidTr="003217AF">
        <w:tc>
          <w:tcPr>
            <w:tcW w:w="189" w:type="pct"/>
          </w:tcPr>
          <w:p w14:paraId="4B5ED0BC" w14:textId="77777777" w:rsidR="003217AF" w:rsidRPr="003217AF" w:rsidRDefault="003217AF" w:rsidP="003217A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14:paraId="0F7A9251" w14:textId="77777777" w:rsidR="003217AF" w:rsidRPr="003217AF" w:rsidRDefault="003217AF" w:rsidP="003217AF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3217AF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14:paraId="6C4BF4FB" w14:textId="77777777" w:rsidR="003217AF" w:rsidRPr="003217AF" w:rsidRDefault="003217AF" w:rsidP="003217AF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3217AF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14:paraId="39022CEE" w14:textId="77777777" w:rsidR="003217AF" w:rsidRPr="003217AF" w:rsidRDefault="003217AF" w:rsidP="003217AF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Arial" w:eastAsia="Times New Roman" w:hAnsi="Arial" w:cs="Arial"/>
                <w:b/>
                <w:sz w:val="14"/>
                <w:szCs w:val="20"/>
                <w:lang w:eastAsia="ar-SA"/>
              </w:rPr>
            </w:pPr>
            <w:r w:rsidRPr="003217AF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 xml:space="preserve">- к заявлениям юридических лиц, указанных в </w:t>
            </w:r>
            <w:r w:rsidRPr="003217A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пункте 2 статьи 39.9 </w:t>
            </w:r>
            <w:r w:rsidRPr="003217AF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Земельного кодекса Российской Федерации, и государственных и муниципальных предприятий должен быть приложен документ, подтверждающий согласие органа, создавшего соответствующее юридическое лицо, или иного действующего от имени учредителя органа.</w:t>
            </w:r>
          </w:p>
        </w:tc>
      </w:tr>
      <w:tr w:rsidR="003217AF" w:rsidRPr="003217AF" w14:paraId="2E6D7A31" w14:textId="77777777" w:rsidTr="003217AF">
        <w:tc>
          <w:tcPr>
            <w:tcW w:w="189" w:type="pct"/>
          </w:tcPr>
          <w:p w14:paraId="61ABCE31" w14:textId="77777777" w:rsidR="003217AF" w:rsidRPr="003217AF" w:rsidRDefault="003217AF" w:rsidP="003217A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18"/>
              </w:rPr>
              <w:t>3</w:t>
            </w:r>
          </w:p>
        </w:tc>
        <w:tc>
          <w:tcPr>
            <w:tcW w:w="4811" w:type="pct"/>
          </w:tcPr>
          <w:p w14:paraId="171226F6" w14:textId="77777777" w:rsidR="003217AF" w:rsidRPr="003217AF" w:rsidRDefault="003217AF" w:rsidP="003217AF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3217AF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3217AF" w:rsidRPr="003217AF" w14:paraId="303F2FD4" w14:textId="77777777" w:rsidTr="003217AF">
        <w:tc>
          <w:tcPr>
            <w:tcW w:w="189" w:type="pct"/>
          </w:tcPr>
          <w:p w14:paraId="38F586F0" w14:textId="77777777" w:rsidR="003217AF" w:rsidRPr="003217AF" w:rsidRDefault="003217AF" w:rsidP="003217A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14:paraId="3E46768F" w14:textId="77777777" w:rsidR="003217AF" w:rsidRPr="003217AF" w:rsidRDefault="003217AF" w:rsidP="003217AF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proofErr w:type="gramStart"/>
            <w:r w:rsidRPr="003217AF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Копии документов</w:t>
            </w:r>
            <w:proofErr w:type="gramEnd"/>
            <w:r w:rsidRPr="003217AF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 xml:space="preserve"> заверенные надлежащим образом</w:t>
            </w:r>
          </w:p>
        </w:tc>
      </w:tr>
      <w:tr w:rsidR="003217AF" w:rsidRPr="003217AF" w14:paraId="745EC3B7" w14:textId="77777777" w:rsidTr="003217AF">
        <w:tc>
          <w:tcPr>
            <w:tcW w:w="189" w:type="pct"/>
          </w:tcPr>
          <w:p w14:paraId="031AB6BB" w14:textId="77777777" w:rsidR="003217AF" w:rsidRPr="003217AF" w:rsidRDefault="003217AF" w:rsidP="003217A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18"/>
              </w:rPr>
              <w:t>4</w:t>
            </w:r>
          </w:p>
        </w:tc>
        <w:tc>
          <w:tcPr>
            <w:tcW w:w="4811" w:type="pct"/>
          </w:tcPr>
          <w:p w14:paraId="32E0C7D3" w14:textId="77777777" w:rsidR="003217AF" w:rsidRPr="003217AF" w:rsidRDefault="003217AF" w:rsidP="003217AF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</w:pPr>
            <w:r w:rsidRPr="003217AF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3217AF" w:rsidRPr="003217AF" w14:paraId="75F16A2D" w14:textId="77777777" w:rsidTr="003217AF">
        <w:tc>
          <w:tcPr>
            <w:tcW w:w="189" w:type="pct"/>
          </w:tcPr>
          <w:p w14:paraId="7287410F" w14:textId="77777777" w:rsidR="003217AF" w:rsidRPr="003217AF" w:rsidRDefault="003217AF" w:rsidP="003217A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14:paraId="49D7C6C6" w14:textId="77777777" w:rsidR="003217AF" w:rsidRPr="003217AF" w:rsidRDefault="003217AF" w:rsidP="003217AF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3217AF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да</w:t>
            </w:r>
          </w:p>
        </w:tc>
      </w:tr>
      <w:tr w:rsidR="003217AF" w:rsidRPr="003217AF" w14:paraId="47930C3C" w14:textId="77777777" w:rsidTr="003217AF">
        <w:tc>
          <w:tcPr>
            <w:tcW w:w="189" w:type="pct"/>
          </w:tcPr>
          <w:p w14:paraId="49832ECB" w14:textId="77777777" w:rsidR="003217AF" w:rsidRPr="003217AF" w:rsidRDefault="003217AF" w:rsidP="003217A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18"/>
              </w:rPr>
              <w:t>5</w:t>
            </w:r>
          </w:p>
        </w:tc>
        <w:tc>
          <w:tcPr>
            <w:tcW w:w="4811" w:type="pct"/>
          </w:tcPr>
          <w:p w14:paraId="48A6F1B2" w14:textId="77777777" w:rsidR="003217AF" w:rsidRPr="003217AF" w:rsidRDefault="003217AF" w:rsidP="003217AF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3217AF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3217AF" w:rsidRPr="003217AF" w14:paraId="02B20175" w14:textId="77777777" w:rsidTr="003217AF">
        <w:tc>
          <w:tcPr>
            <w:tcW w:w="189" w:type="pct"/>
          </w:tcPr>
          <w:p w14:paraId="6F493A14" w14:textId="77777777" w:rsidR="003217AF" w:rsidRPr="003217AF" w:rsidRDefault="003217AF" w:rsidP="003217A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14:paraId="6745FAC3" w14:textId="77777777" w:rsidR="003217AF" w:rsidRPr="003217AF" w:rsidRDefault="003217AF" w:rsidP="003217AF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3217AF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нет</w:t>
            </w:r>
          </w:p>
        </w:tc>
      </w:tr>
      <w:tr w:rsidR="003217AF" w:rsidRPr="003217AF" w14:paraId="743107DB" w14:textId="77777777" w:rsidTr="003217AF">
        <w:tc>
          <w:tcPr>
            <w:tcW w:w="189" w:type="pct"/>
          </w:tcPr>
          <w:p w14:paraId="01EE873A" w14:textId="77777777" w:rsidR="003217AF" w:rsidRPr="003217AF" w:rsidRDefault="003217AF" w:rsidP="003217A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18"/>
              </w:rPr>
              <w:t>6</w:t>
            </w:r>
          </w:p>
        </w:tc>
        <w:tc>
          <w:tcPr>
            <w:tcW w:w="4811" w:type="pct"/>
          </w:tcPr>
          <w:p w14:paraId="36C66582" w14:textId="77777777" w:rsidR="003217AF" w:rsidRPr="003217AF" w:rsidRDefault="003217AF" w:rsidP="003217AF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3217AF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3217AF" w:rsidRPr="003217AF" w14:paraId="06282DEF" w14:textId="77777777" w:rsidTr="003217AF">
        <w:tc>
          <w:tcPr>
            <w:tcW w:w="189" w:type="pct"/>
          </w:tcPr>
          <w:p w14:paraId="18075ABE" w14:textId="77777777" w:rsidR="003217AF" w:rsidRPr="003217AF" w:rsidRDefault="003217AF" w:rsidP="003217A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14:paraId="6D30DA00" w14:textId="77777777" w:rsidR="003217AF" w:rsidRPr="003217AF" w:rsidRDefault="003217AF" w:rsidP="003217AF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3217AF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3217AF" w:rsidRPr="003217AF" w14:paraId="4D99CED7" w14:textId="77777777" w:rsidTr="003217AF">
        <w:tc>
          <w:tcPr>
            <w:tcW w:w="189" w:type="pct"/>
          </w:tcPr>
          <w:p w14:paraId="4E76EE15" w14:textId="77777777" w:rsidR="003217AF" w:rsidRPr="003217AF" w:rsidRDefault="003217AF" w:rsidP="003217A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18"/>
              </w:rPr>
              <w:t>7</w:t>
            </w:r>
          </w:p>
        </w:tc>
        <w:tc>
          <w:tcPr>
            <w:tcW w:w="4811" w:type="pct"/>
          </w:tcPr>
          <w:p w14:paraId="439887AD" w14:textId="77777777" w:rsidR="003217AF" w:rsidRPr="003217AF" w:rsidRDefault="003217AF" w:rsidP="003217AF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3217AF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3217AF" w:rsidRPr="003217AF" w14:paraId="1CBBEC56" w14:textId="77777777" w:rsidTr="003217AF">
        <w:tc>
          <w:tcPr>
            <w:tcW w:w="189" w:type="pct"/>
          </w:tcPr>
          <w:p w14:paraId="20A0E387" w14:textId="77777777" w:rsidR="003217AF" w:rsidRPr="003217AF" w:rsidRDefault="003217AF" w:rsidP="003217A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14:paraId="57456837" w14:textId="77777777" w:rsidR="003217AF" w:rsidRPr="003217AF" w:rsidRDefault="003217AF" w:rsidP="003217AF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3217AF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В соответствии с требованиями ГК РФ</w:t>
            </w:r>
          </w:p>
        </w:tc>
      </w:tr>
    </w:tbl>
    <w:p w14:paraId="7066575C" w14:textId="77777777" w:rsidR="003217AF" w:rsidRPr="003217AF" w:rsidRDefault="003217AF" w:rsidP="003217AF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8"/>
        </w:rPr>
      </w:pPr>
      <w:r w:rsidRPr="003217AF">
        <w:rPr>
          <w:rFonts w:ascii="Times New Roman" w:eastAsia="Calibri" w:hAnsi="Times New Roman" w:cs="Times New Roman"/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"/>
        <w:gridCol w:w="15101"/>
      </w:tblGrid>
      <w:tr w:rsidR="003217AF" w:rsidRPr="003217AF" w14:paraId="12F005C5" w14:textId="77777777" w:rsidTr="003217AF">
        <w:tc>
          <w:tcPr>
            <w:tcW w:w="189" w:type="pct"/>
          </w:tcPr>
          <w:p w14:paraId="21326680" w14:textId="77777777" w:rsidR="003217AF" w:rsidRPr="003217AF" w:rsidRDefault="003217AF" w:rsidP="003217A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18"/>
              </w:rPr>
              <w:t>1</w:t>
            </w:r>
          </w:p>
        </w:tc>
        <w:tc>
          <w:tcPr>
            <w:tcW w:w="4811" w:type="pct"/>
          </w:tcPr>
          <w:p w14:paraId="2592FC91" w14:textId="77777777" w:rsidR="003217AF" w:rsidRPr="003217AF" w:rsidRDefault="003217AF" w:rsidP="003217AF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18"/>
              </w:rPr>
              <w:t>Категория документа</w:t>
            </w:r>
          </w:p>
        </w:tc>
      </w:tr>
      <w:tr w:rsidR="003217AF" w:rsidRPr="003217AF" w14:paraId="64A7B19B" w14:textId="77777777" w:rsidTr="003217AF">
        <w:tc>
          <w:tcPr>
            <w:tcW w:w="189" w:type="pct"/>
          </w:tcPr>
          <w:p w14:paraId="1D1A07CC" w14:textId="77777777" w:rsidR="003217AF" w:rsidRPr="003217AF" w:rsidRDefault="003217AF" w:rsidP="003217A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14:paraId="0AA9DD8D" w14:textId="77777777" w:rsidR="003217AF" w:rsidRPr="003217AF" w:rsidRDefault="003217AF" w:rsidP="003217AF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</w:rPr>
            </w:pPr>
            <w:r w:rsidRPr="003217AF">
              <w:rPr>
                <w:rFonts w:ascii="Times New Roman" w:eastAsia="Calibri" w:hAnsi="Times New Roman" w:cs="Times New Roman"/>
                <w:sz w:val="18"/>
              </w:rPr>
              <w:t>1. Заявление (приложение 1 к технологической схеме)</w:t>
            </w:r>
          </w:p>
          <w:p w14:paraId="31A525CB" w14:textId="77777777" w:rsidR="003217AF" w:rsidRPr="003217AF" w:rsidRDefault="003217AF" w:rsidP="003217AF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</w:rPr>
            </w:pPr>
            <w:r w:rsidRPr="003217AF">
              <w:rPr>
                <w:rFonts w:ascii="Times New Roman" w:eastAsia="Calibri" w:hAnsi="Times New Roman" w:cs="Times New Roman"/>
                <w:sz w:val="18"/>
              </w:rPr>
              <w:t>2. Документ, удостоверяющий личность заявителя, либо личность представителя физического или юридического лица</w:t>
            </w:r>
          </w:p>
          <w:p w14:paraId="27A79FBC" w14:textId="77777777" w:rsidR="003217AF" w:rsidRPr="003217AF" w:rsidRDefault="003217AF" w:rsidP="003217AF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</w:rPr>
            </w:pPr>
            <w:r w:rsidRPr="003217AF">
              <w:rPr>
                <w:rFonts w:ascii="Times New Roman" w:eastAsia="Calibri" w:hAnsi="Times New Roman" w:cs="Times New Roman"/>
                <w:sz w:val="18"/>
              </w:rPr>
              <w:t>3. Правоустанавливающие документы на землю</w:t>
            </w:r>
          </w:p>
        </w:tc>
      </w:tr>
      <w:tr w:rsidR="003217AF" w:rsidRPr="003217AF" w14:paraId="42D6219D" w14:textId="77777777" w:rsidTr="003217AF">
        <w:tc>
          <w:tcPr>
            <w:tcW w:w="189" w:type="pct"/>
          </w:tcPr>
          <w:p w14:paraId="10557E00" w14:textId="77777777" w:rsidR="003217AF" w:rsidRPr="003217AF" w:rsidRDefault="003217AF" w:rsidP="003217A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18"/>
              </w:rPr>
              <w:t>2</w:t>
            </w:r>
          </w:p>
        </w:tc>
        <w:tc>
          <w:tcPr>
            <w:tcW w:w="4811" w:type="pct"/>
          </w:tcPr>
          <w:p w14:paraId="3ACF6EB0" w14:textId="77777777" w:rsidR="003217AF" w:rsidRPr="003217AF" w:rsidRDefault="003217AF" w:rsidP="003217AF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3217AF" w:rsidRPr="003217AF" w14:paraId="4C08AA27" w14:textId="77777777" w:rsidTr="003217AF">
        <w:tc>
          <w:tcPr>
            <w:tcW w:w="189" w:type="pct"/>
          </w:tcPr>
          <w:p w14:paraId="2BD46F69" w14:textId="77777777" w:rsidR="003217AF" w:rsidRPr="003217AF" w:rsidRDefault="003217AF" w:rsidP="003217A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14:paraId="08B5C00A" w14:textId="53F4333A" w:rsidR="0029317F" w:rsidRPr="0029317F" w:rsidRDefault="0029317F" w:rsidP="0029317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-</w:t>
            </w:r>
            <w:r w:rsidRPr="0029317F">
              <w:rPr>
                <w:rFonts w:ascii="Times New Roman" w:eastAsia="Calibri" w:hAnsi="Times New Roman" w:cs="Times New Roman"/>
                <w:sz w:val="18"/>
              </w:rPr>
              <w:t xml:space="preserve"> заявление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- заявление) по форме согласно приложению № 1 к настоящему Административному регламенту. </w:t>
            </w:r>
          </w:p>
          <w:p w14:paraId="4524DA29" w14:textId="6934C309" w:rsidR="0029317F" w:rsidRPr="0029317F" w:rsidRDefault="0029317F" w:rsidP="0029317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- </w:t>
            </w:r>
            <w:r w:rsidRPr="0029317F">
              <w:rPr>
                <w:rFonts w:ascii="Times New Roman" w:eastAsia="Calibri" w:hAnsi="Times New Roman" w:cs="Times New Roman"/>
                <w:sz w:val="18"/>
              </w:rPr>
              <w:t>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 (за исключением законных представителей физических лиц);</w:t>
            </w:r>
          </w:p>
          <w:p w14:paraId="6825C826" w14:textId="27350205" w:rsidR="0029317F" w:rsidRPr="0029317F" w:rsidRDefault="0029317F" w:rsidP="0029317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- </w:t>
            </w:r>
            <w:r w:rsidRPr="0029317F">
              <w:rPr>
                <w:rFonts w:ascii="Times New Roman" w:eastAsia="Calibri" w:hAnsi="Times New Roman" w:cs="Times New Roman"/>
                <w:sz w:val="18"/>
              </w:rPr>
              <w:t xml:space="preserve"> правоустанавливающие документы на земельный участок и (или) объект капитального строительства, если право на него не зарегистрировано в Едином государственном реестре недвижимости (далее - ЕГРН); </w:t>
            </w:r>
          </w:p>
          <w:p w14:paraId="0C7C3991" w14:textId="3A2F7893" w:rsidR="0029317F" w:rsidRPr="0029317F" w:rsidRDefault="0029317F" w:rsidP="0029317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- </w:t>
            </w:r>
            <w:r w:rsidRPr="0029317F">
              <w:rPr>
                <w:rFonts w:ascii="Times New Roman" w:eastAsia="Calibri" w:hAnsi="Times New Roman" w:cs="Times New Roman"/>
                <w:sz w:val="18"/>
              </w:rPr>
              <w:t xml:space="preserve"> нотариально удостоверенное согласие всех правообладателей земельного участка, в отношении которого запрашивается разрешение на отклонение от предельных параметров разрешенного строительства либо документ, удостоверяющий полномочия Заявителя как представителя всех правообладателей земельного участка; </w:t>
            </w:r>
          </w:p>
          <w:p w14:paraId="14B92866" w14:textId="213A9857" w:rsidR="0029317F" w:rsidRPr="0029317F" w:rsidRDefault="0029317F" w:rsidP="0029317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- </w:t>
            </w:r>
            <w:r w:rsidRPr="0029317F">
              <w:rPr>
                <w:rFonts w:ascii="Times New Roman" w:eastAsia="Calibri" w:hAnsi="Times New Roman" w:cs="Times New Roman"/>
                <w:sz w:val="18"/>
              </w:rPr>
              <w:t xml:space="preserve"> нотариально удостоверенное согласие всех правообладателей объекта капитального строительства, в отношении которого запрашивается разрешения на отклонение от предельных параметров разрешенного строительства либо документ, удостоверяющий полномочия Заявителя как представителя всех правообладателей объекта капитального строительства. </w:t>
            </w:r>
          </w:p>
          <w:p w14:paraId="1E4F97CA" w14:textId="36787041" w:rsidR="0029317F" w:rsidRPr="0029317F" w:rsidRDefault="0029317F" w:rsidP="0029317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- </w:t>
            </w:r>
            <w:r w:rsidRPr="0029317F">
              <w:rPr>
                <w:rFonts w:ascii="Times New Roman" w:eastAsia="Calibri" w:hAnsi="Times New Roman" w:cs="Times New Roman"/>
                <w:sz w:val="18"/>
              </w:rPr>
              <w:t xml:space="preserve"> оригинал решения собственников помещений и (или) </w:t>
            </w:r>
            <w:proofErr w:type="spellStart"/>
            <w:r w:rsidRPr="0029317F">
              <w:rPr>
                <w:rFonts w:ascii="Times New Roman" w:eastAsia="Calibri" w:hAnsi="Times New Roman" w:cs="Times New Roman"/>
                <w:sz w:val="18"/>
              </w:rPr>
              <w:t>машино</w:t>
            </w:r>
            <w:proofErr w:type="spellEnd"/>
            <w:r w:rsidRPr="0029317F">
              <w:rPr>
                <w:rFonts w:ascii="Times New Roman" w:eastAsia="Calibri" w:hAnsi="Times New Roman" w:cs="Times New Roman"/>
                <w:sz w:val="18"/>
              </w:rPr>
              <w:t>-мест в многоквартирном доме, принятого в порядке, установленном Жилищным кодексом РФ, и оформленного протоколом в соответствии с требованиями,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хозяйства;</w:t>
            </w:r>
          </w:p>
          <w:p w14:paraId="6E7EE5D7" w14:textId="0CEE73F4" w:rsidR="0029317F" w:rsidRPr="0029317F" w:rsidRDefault="0029317F" w:rsidP="0029317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- </w:t>
            </w:r>
            <w:r w:rsidRPr="0029317F">
              <w:rPr>
                <w:rFonts w:ascii="Times New Roman" w:eastAsia="Calibri" w:hAnsi="Times New Roman" w:cs="Times New Roman"/>
                <w:sz w:val="18"/>
              </w:rPr>
              <w:t xml:space="preserve">Заявитель представляет нотариально заверенное согласие от правообладателей земельных участков, имеющих общие границы с земельным участком, применительно к которому запрашивается разрешение,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разрешение, и правообладателей помещений, являющихся частью объекта капитального строительства, применительно к которому запрашивается разрешение (при наличии). </w:t>
            </w:r>
          </w:p>
          <w:p w14:paraId="74145B8A" w14:textId="4AFA91E6" w:rsidR="003217AF" w:rsidRPr="003217AF" w:rsidRDefault="0029317F" w:rsidP="0029317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- </w:t>
            </w:r>
            <w:r w:rsidRPr="0029317F">
              <w:rPr>
                <w:rFonts w:ascii="Times New Roman" w:eastAsia="Calibri" w:hAnsi="Times New Roman" w:cs="Times New Roman"/>
                <w:sz w:val="18"/>
              </w:rPr>
              <w:t>Заявитель вправе дополнительно предоставить список лиц, права которых могут быть нарушены при предоставлении испрашиваемого разрешения (правообладатели земельных участков, имеющих общие границы с земельным участком, применительно к которому запрашивается данное разрешение, правообладатели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правообладатели помещений, являющихся частью объекта капитального строительства, применительно к которому запрашивается данное разрешение), с указанием их наименований, юридических и почтовых адресов, ФИО руководителя, ФИО физического лица.</w:t>
            </w:r>
          </w:p>
        </w:tc>
      </w:tr>
      <w:tr w:rsidR="003217AF" w:rsidRPr="003217AF" w14:paraId="5E1C5443" w14:textId="77777777" w:rsidTr="003217AF">
        <w:tc>
          <w:tcPr>
            <w:tcW w:w="189" w:type="pct"/>
          </w:tcPr>
          <w:p w14:paraId="03747F1A" w14:textId="77777777" w:rsidR="003217AF" w:rsidRPr="003217AF" w:rsidRDefault="003217AF" w:rsidP="003217A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18"/>
              </w:rPr>
              <w:t>3</w:t>
            </w:r>
          </w:p>
        </w:tc>
        <w:tc>
          <w:tcPr>
            <w:tcW w:w="4811" w:type="pct"/>
          </w:tcPr>
          <w:p w14:paraId="273CAF43" w14:textId="77777777" w:rsidR="003217AF" w:rsidRPr="003217AF" w:rsidRDefault="003217AF" w:rsidP="003217AF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18"/>
              </w:rPr>
              <w:t>Документ, предоставляемый по условию</w:t>
            </w:r>
          </w:p>
        </w:tc>
      </w:tr>
      <w:tr w:rsidR="003217AF" w:rsidRPr="003217AF" w14:paraId="4BD78115" w14:textId="77777777" w:rsidTr="003217AF">
        <w:tc>
          <w:tcPr>
            <w:tcW w:w="189" w:type="pct"/>
          </w:tcPr>
          <w:p w14:paraId="7FD96DA5" w14:textId="77777777" w:rsidR="003217AF" w:rsidRPr="003217AF" w:rsidRDefault="003217AF" w:rsidP="003217A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14:paraId="535054F1" w14:textId="77777777" w:rsidR="003217AF" w:rsidRPr="003217AF" w:rsidRDefault="003217AF" w:rsidP="003217AF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</w:rPr>
            </w:pPr>
            <w:r w:rsidRPr="003217AF">
              <w:rPr>
                <w:rFonts w:ascii="Times New Roman" w:eastAsia="Calibri" w:hAnsi="Times New Roman" w:cs="Times New Roman"/>
                <w:sz w:val="18"/>
              </w:rPr>
              <w:t>нет</w:t>
            </w:r>
          </w:p>
        </w:tc>
      </w:tr>
      <w:tr w:rsidR="003217AF" w:rsidRPr="003217AF" w14:paraId="07DC93F8" w14:textId="77777777" w:rsidTr="003217AF">
        <w:tc>
          <w:tcPr>
            <w:tcW w:w="189" w:type="pct"/>
          </w:tcPr>
          <w:p w14:paraId="257FF32C" w14:textId="77777777" w:rsidR="003217AF" w:rsidRPr="003217AF" w:rsidRDefault="003217AF" w:rsidP="003217A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18"/>
              </w:rPr>
              <w:t>4</w:t>
            </w:r>
          </w:p>
        </w:tc>
        <w:tc>
          <w:tcPr>
            <w:tcW w:w="4811" w:type="pct"/>
          </w:tcPr>
          <w:p w14:paraId="38A0B215" w14:textId="77777777" w:rsidR="003217AF" w:rsidRPr="003217AF" w:rsidRDefault="003217AF" w:rsidP="003217AF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18"/>
              </w:rPr>
              <w:t>Установленные требования к документу</w:t>
            </w:r>
          </w:p>
        </w:tc>
      </w:tr>
      <w:tr w:rsidR="003217AF" w:rsidRPr="003217AF" w14:paraId="7D3C60BF" w14:textId="77777777" w:rsidTr="003217AF">
        <w:tc>
          <w:tcPr>
            <w:tcW w:w="189" w:type="pct"/>
          </w:tcPr>
          <w:p w14:paraId="34253762" w14:textId="77777777" w:rsidR="003217AF" w:rsidRPr="003217AF" w:rsidRDefault="003217AF" w:rsidP="003217A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14:paraId="12CA7D7A" w14:textId="77777777" w:rsidR="003217AF" w:rsidRPr="003217AF" w:rsidRDefault="003217AF" w:rsidP="003217AF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</w:rPr>
            </w:pPr>
            <w:r w:rsidRPr="003217AF">
              <w:rPr>
                <w:rFonts w:ascii="Times New Roman" w:eastAsia="Calibri" w:hAnsi="Times New Roman" w:cs="Times New Roman"/>
                <w:sz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3217AF" w:rsidRPr="003217AF" w14:paraId="6925A8A2" w14:textId="77777777" w:rsidTr="003217AF">
        <w:tc>
          <w:tcPr>
            <w:tcW w:w="189" w:type="pct"/>
          </w:tcPr>
          <w:p w14:paraId="10587EC5" w14:textId="77777777" w:rsidR="003217AF" w:rsidRPr="003217AF" w:rsidRDefault="003217AF" w:rsidP="003217A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18"/>
              </w:rPr>
              <w:t>5</w:t>
            </w:r>
          </w:p>
        </w:tc>
        <w:tc>
          <w:tcPr>
            <w:tcW w:w="4811" w:type="pct"/>
          </w:tcPr>
          <w:p w14:paraId="2E03F6F4" w14:textId="77777777" w:rsidR="003217AF" w:rsidRPr="003217AF" w:rsidRDefault="003217AF" w:rsidP="003217AF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18"/>
              </w:rPr>
              <w:t>Форма (шаблон) документа</w:t>
            </w:r>
          </w:p>
        </w:tc>
      </w:tr>
      <w:tr w:rsidR="003217AF" w:rsidRPr="003217AF" w14:paraId="703A17D3" w14:textId="77777777" w:rsidTr="003217AF">
        <w:tc>
          <w:tcPr>
            <w:tcW w:w="189" w:type="pct"/>
          </w:tcPr>
          <w:p w14:paraId="64C33F51" w14:textId="77777777" w:rsidR="003217AF" w:rsidRPr="003217AF" w:rsidRDefault="003217AF" w:rsidP="003217A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14:paraId="3160F8EB" w14:textId="77777777" w:rsidR="003217AF" w:rsidRPr="003217AF" w:rsidRDefault="003217AF" w:rsidP="003217AF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</w:rPr>
            </w:pPr>
            <w:r w:rsidRPr="003217AF">
              <w:rPr>
                <w:rFonts w:ascii="Times New Roman" w:eastAsia="Calibri" w:hAnsi="Times New Roman" w:cs="Times New Roman"/>
                <w:sz w:val="18"/>
              </w:rPr>
              <w:t>Заявление (приложение 1 к технологической схеме)</w:t>
            </w:r>
          </w:p>
        </w:tc>
      </w:tr>
      <w:tr w:rsidR="003217AF" w:rsidRPr="003217AF" w14:paraId="79E14A6D" w14:textId="77777777" w:rsidTr="003217AF">
        <w:tc>
          <w:tcPr>
            <w:tcW w:w="189" w:type="pct"/>
          </w:tcPr>
          <w:p w14:paraId="7FB0EC4A" w14:textId="77777777" w:rsidR="003217AF" w:rsidRPr="003217AF" w:rsidRDefault="003217AF" w:rsidP="003217A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18"/>
              </w:rPr>
              <w:t>6</w:t>
            </w:r>
          </w:p>
        </w:tc>
        <w:tc>
          <w:tcPr>
            <w:tcW w:w="4811" w:type="pct"/>
          </w:tcPr>
          <w:p w14:paraId="4165CFCA" w14:textId="77777777" w:rsidR="003217AF" w:rsidRPr="003217AF" w:rsidRDefault="003217AF" w:rsidP="003217AF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18"/>
              </w:rPr>
              <w:t>Образец документа/заполнения документа</w:t>
            </w:r>
          </w:p>
        </w:tc>
      </w:tr>
      <w:tr w:rsidR="003217AF" w:rsidRPr="003217AF" w14:paraId="59D0895E" w14:textId="77777777" w:rsidTr="003217AF">
        <w:tc>
          <w:tcPr>
            <w:tcW w:w="189" w:type="pct"/>
          </w:tcPr>
          <w:p w14:paraId="52F133D4" w14:textId="77777777" w:rsidR="003217AF" w:rsidRPr="003217AF" w:rsidRDefault="003217AF" w:rsidP="003217A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14:paraId="0A5E2C27" w14:textId="77777777" w:rsidR="003217AF" w:rsidRPr="003217AF" w:rsidRDefault="003217AF" w:rsidP="003217AF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</w:rPr>
            </w:pPr>
            <w:r w:rsidRPr="003217AF">
              <w:rPr>
                <w:rFonts w:ascii="Times New Roman" w:eastAsia="Calibri" w:hAnsi="Times New Roman" w:cs="Times New Roman"/>
                <w:sz w:val="18"/>
              </w:rPr>
              <w:t>нет</w:t>
            </w:r>
          </w:p>
        </w:tc>
      </w:tr>
    </w:tbl>
    <w:p w14:paraId="3032B3A4" w14:textId="77777777" w:rsidR="003217AF" w:rsidRPr="003217AF" w:rsidRDefault="003217AF" w:rsidP="003217A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  <w:r w:rsidRPr="003217AF">
        <w:rPr>
          <w:rFonts w:ascii="Times New Roman" w:eastAsia="Calibri" w:hAnsi="Times New Roman" w:cs="Times New Roman"/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3217AF" w:rsidRPr="003217AF" w14:paraId="52D76B7F" w14:textId="77777777" w:rsidTr="003217AF">
        <w:tc>
          <w:tcPr>
            <w:tcW w:w="1668" w:type="dxa"/>
            <w:shd w:val="clear" w:color="auto" w:fill="auto"/>
          </w:tcPr>
          <w:p w14:paraId="242261E9" w14:textId="77777777" w:rsidR="003217AF" w:rsidRPr="003217AF" w:rsidRDefault="003217AF" w:rsidP="003217A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  <w:shd w:val="clear" w:color="auto" w:fill="auto"/>
          </w:tcPr>
          <w:p w14:paraId="5612FE7C" w14:textId="77777777" w:rsidR="003217AF" w:rsidRPr="003217AF" w:rsidRDefault="003217AF" w:rsidP="003217A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  <w:shd w:val="clear" w:color="auto" w:fill="auto"/>
          </w:tcPr>
          <w:p w14:paraId="31B9C8E5" w14:textId="77777777" w:rsidR="003217AF" w:rsidRPr="003217AF" w:rsidRDefault="003217AF" w:rsidP="003217A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  <w:shd w:val="clear" w:color="auto" w:fill="auto"/>
          </w:tcPr>
          <w:p w14:paraId="3F5CB79B" w14:textId="77777777" w:rsidR="003217AF" w:rsidRPr="003217AF" w:rsidRDefault="003217AF" w:rsidP="003217A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органа, направляющего межведомственный запрос</w:t>
            </w:r>
          </w:p>
        </w:tc>
        <w:tc>
          <w:tcPr>
            <w:tcW w:w="1909" w:type="dxa"/>
            <w:shd w:val="clear" w:color="auto" w:fill="auto"/>
          </w:tcPr>
          <w:p w14:paraId="62FC9AE9" w14:textId="77777777" w:rsidR="003217AF" w:rsidRPr="003217AF" w:rsidRDefault="003217AF" w:rsidP="003217A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органа, в адрес которого направляется межведомственный запрос</w:t>
            </w:r>
          </w:p>
        </w:tc>
        <w:tc>
          <w:tcPr>
            <w:tcW w:w="1209" w:type="dxa"/>
            <w:shd w:val="clear" w:color="auto" w:fill="auto"/>
          </w:tcPr>
          <w:p w14:paraId="0FCFC22D" w14:textId="77777777" w:rsidR="003217AF" w:rsidRPr="003217AF" w:rsidRDefault="003217AF" w:rsidP="003217A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SID</w:t>
            </w:r>
            <w:r w:rsidRPr="003217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электронного сервиса</w:t>
            </w:r>
          </w:p>
        </w:tc>
        <w:tc>
          <w:tcPr>
            <w:tcW w:w="1418" w:type="dxa"/>
            <w:shd w:val="clear" w:color="auto" w:fill="auto"/>
          </w:tcPr>
          <w:p w14:paraId="3058F08C" w14:textId="77777777" w:rsidR="003217AF" w:rsidRPr="003217AF" w:rsidRDefault="003217AF" w:rsidP="003217A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  <w:shd w:val="clear" w:color="auto" w:fill="auto"/>
          </w:tcPr>
          <w:p w14:paraId="5F10E72D" w14:textId="77777777" w:rsidR="003217AF" w:rsidRPr="003217AF" w:rsidRDefault="003217AF" w:rsidP="003217A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Форма (шаблон) межведомственного запроса</w:t>
            </w:r>
          </w:p>
        </w:tc>
        <w:tc>
          <w:tcPr>
            <w:tcW w:w="1538" w:type="dxa"/>
            <w:shd w:val="clear" w:color="auto" w:fill="auto"/>
          </w:tcPr>
          <w:p w14:paraId="26818BA8" w14:textId="77777777" w:rsidR="003217AF" w:rsidRPr="003217AF" w:rsidRDefault="003217AF" w:rsidP="003217A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Образец заполнения формы межведомственного запроса</w:t>
            </w:r>
          </w:p>
        </w:tc>
      </w:tr>
      <w:tr w:rsidR="003217AF" w:rsidRPr="003217AF" w14:paraId="772B2CE0" w14:textId="77777777" w:rsidTr="003217AF">
        <w:tc>
          <w:tcPr>
            <w:tcW w:w="1668" w:type="dxa"/>
            <w:shd w:val="clear" w:color="auto" w:fill="auto"/>
          </w:tcPr>
          <w:p w14:paraId="2D43BB35" w14:textId="77777777" w:rsidR="003217AF" w:rsidRPr="003217AF" w:rsidRDefault="003217AF" w:rsidP="003217A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1A71B274" w14:textId="77777777" w:rsidR="003217AF" w:rsidRPr="003217AF" w:rsidRDefault="003217AF" w:rsidP="003217A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16D7C996" w14:textId="77777777" w:rsidR="003217AF" w:rsidRPr="003217AF" w:rsidRDefault="003217AF" w:rsidP="003217A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6F5D30DE" w14:textId="77777777" w:rsidR="003217AF" w:rsidRPr="003217AF" w:rsidRDefault="003217AF" w:rsidP="003217A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09" w:type="dxa"/>
            <w:shd w:val="clear" w:color="auto" w:fill="auto"/>
          </w:tcPr>
          <w:p w14:paraId="6528A963" w14:textId="77777777" w:rsidR="003217AF" w:rsidRPr="003217AF" w:rsidRDefault="003217AF" w:rsidP="003217A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09" w:type="dxa"/>
            <w:shd w:val="clear" w:color="auto" w:fill="auto"/>
          </w:tcPr>
          <w:p w14:paraId="63F714CD" w14:textId="77777777" w:rsidR="003217AF" w:rsidRPr="003217AF" w:rsidRDefault="003217AF" w:rsidP="003217A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14:paraId="18E5F483" w14:textId="77777777" w:rsidR="003217AF" w:rsidRPr="003217AF" w:rsidRDefault="003217AF" w:rsidP="003217A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48E1F89E" w14:textId="77777777" w:rsidR="003217AF" w:rsidRPr="003217AF" w:rsidRDefault="003217AF" w:rsidP="003217A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38" w:type="dxa"/>
            <w:shd w:val="clear" w:color="auto" w:fill="auto"/>
          </w:tcPr>
          <w:p w14:paraId="200B93A0" w14:textId="77777777" w:rsidR="003217AF" w:rsidRPr="003217AF" w:rsidRDefault="003217AF" w:rsidP="003217A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3217AF" w:rsidRPr="003217AF" w14:paraId="26E17084" w14:textId="77777777" w:rsidTr="003217AF">
        <w:tc>
          <w:tcPr>
            <w:tcW w:w="15538" w:type="dxa"/>
            <w:gridSpan w:val="9"/>
            <w:shd w:val="clear" w:color="auto" w:fill="auto"/>
          </w:tcPr>
          <w:p w14:paraId="4E657FB7" w14:textId="5C245BA0" w:rsidR="003217AF" w:rsidRPr="003217AF" w:rsidRDefault="003217AF" w:rsidP="003217AF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 xml:space="preserve">Наименование «услуги 1»: </w:t>
            </w:r>
            <w:r w:rsidR="00994AE9" w:rsidRPr="00994AE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3217AF" w:rsidRPr="003217AF" w14:paraId="256BEEA5" w14:textId="77777777" w:rsidTr="003217AF">
        <w:tc>
          <w:tcPr>
            <w:tcW w:w="1668" w:type="dxa"/>
            <w:shd w:val="clear" w:color="auto" w:fill="auto"/>
          </w:tcPr>
          <w:p w14:paraId="31A6340C" w14:textId="77777777" w:rsidR="003217AF" w:rsidRPr="003217AF" w:rsidRDefault="003217AF" w:rsidP="003217AF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50277DC2" w14:textId="77777777" w:rsidR="003217AF" w:rsidRPr="003217AF" w:rsidRDefault="003217AF" w:rsidP="003217AF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sz w:val="20"/>
                <w:szCs w:val="20"/>
              </w:rPr>
              <w:t>выписка из Единого государственного реестра недвижимости</w:t>
            </w:r>
          </w:p>
        </w:tc>
        <w:tc>
          <w:tcPr>
            <w:tcW w:w="2126" w:type="dxa"/>
            <w:shd w:val="clear" w:color="auto" w:fill="auto"/>
          </w:tcPr>
          <w:p w14:paraId="16106DAC" w14:textId="77777777" w:rsidR="003217AF" w:rsidRPr="003217AF" w:rsidRDefault="003217AF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кадастровый номер объекта недвижимости; </w:t>
            </w:r>
          </w:p>
          <w:p w14:paraId="0F4C0C12" w14:textId="77777777" w:rsidR="003217AF" w:rsidRPr="003217AF" w:rsidRDefault="003217AF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ОКАТО; </w:t>
            </w:r>
          </w:p>
          <w:p w14:paraId="7377C4EF" w14:textId="77777777" w:rsidR="003217AF" w:rsidRPr="003217AF" w:rsidRDefault="003217AF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sz w:val="20"/>
                <w:szCs w:val="20"/>
              </w:rPr>
              <w:t>- адрес строения, помещения</w:t>
            </w:r>
          </w:p>
        </w:tc>
        <w:tc>
          <w:tcPr>
            <w:tcW w:w="1843" w:type="dxa"/>
            <w:shd w:val="clear" w:color="auto" w:fill="auto"/>
          </w:tcPr>
          <w:p w14:paraId="54CB0015" w14:textId="77777777" w:rsidR="003217AF" w:rsidRPr="003217AF" w:rsidRDefault="003217AF" w:rsidP="003217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3217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администрация  Бутурлиновского</w:t>
            </w:r>
            <w:proofErr w:type="gramEnd"/>
            <w:r w:rsidRPr="003217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городского поселения</w:t>
            </w:r>
          </w:p>
        </w:tc>
        <w:tc>
          <w:tcPr>
            <w:tcW w:w="1909" w:type="dxa"/>
            <w:shd w:val="clear" w:color="auto" w:fill="auto"/>
          </w:tcPr>
          <w:p w14:paraId="0ACEF7D4" w14:textId="77777777" w:rsidR="003217AF" w:rsidRPr="003217AF" w:rsidRDefault="003217AF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sz w:val="20"/>
                <w:szCs w:val="20"/>
              </w:rPr>
              <w:t>Росреестр</w:t>
            </w:r>
          </w:p>
        </w:tc>
        <w:tc>
          <w:tcPr>
            <w:tcW w:w="1209" w:type="dxa"/>
            <w:shd w:val="clear" w:color="auto" w:fill="auto"/>
          </w:tcPr>
          <w:p w14:paraId="41063D75" w14:textId="77777777" w:rsidR="003217AF" w:rsidRPr="003217AF" w:rsidRDefault="003217AF" w:rsidP="003217AF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770893F" w14:textId="77777777" w:rsidR="003217AF" w:rsidRPr="003217AF" w:rsidRDefault="003217AF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sz w:val="20"/>
                <w:szCs w:val="20"/>
              </w:rPr>
              <w:t>7 календ. дней (направление запроса – 1 кален. день, получение ответа на запрос – 5 рабочих дней)</w:t>
            </w:r>
          </w:p>
        </w:tc>
        <w:tc>
          <w:tcPr>
            <w:tcW w:w="1559" w:type="dxa"/>
            <w:shd w:val="clear" w:color="auto" w:fill="auto"/>
          </w:tcPr>
          <w:p w14:paraId="234E0444" w14:textId="77777777" w:rsidR="003217AF" w:rsidRPr="003217AF" w:rsidRDefault="003217AF" w:rsidP="003217AF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14:paraId="03065808" w14:textId="77777777" w:rsidR="003217AF" w:rsidRPr="003217AF" w:rsidRDefault="003217AF" w:rsidP="003217AF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217AF" w:rsidRPr="003217AF" w14:paraId="3C68B8B3" w14:textId="77777777" w:rsidTr="003217AF">
        <w:tc>
          <w:tcPr>
            <w:tcW w:w="1668" w:type="dxa"/>
            <w:shd w:val="clear" w:color="auto" w:fill="auto"/>
          </w:tcPr>
          <w:p w14:paraId="38AEEB36" w14:textId="77777777" w:rsidR="003217AF" w:rsidRPr="003217AF" w:rsidRDefault="003217AF" w:rsidP="003217AF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9825B19" w14:textId="77777777" w:rsidR="003217AF" w:rsidRPr="003217AF" w:rsidRDefault="003217AF" w:rsidP="003217AF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sz w:val="20"/>
                <w:szCs w:val="20"/>
              </w:rPr>
              <w:t>выписка из Единого государственного реестра юридических лиц</w:t>
            </w:r>
          </w:p>
        </w:tc>
        <w:tc>
          <w:tcPr>
            <w:tcW w:w="2126" w:type="dxa"/>
            <w:shd w:val="clear" w:color="auto" w:fill="auto"/>
          </w:tcPr>
          <w:p w14:paraId="08ED97D1" w14:textId="77777777" w:rsidR="003217AF" w:rsidRPr="003217AF" w:rsidRDefault="003217AF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sz w:val="20"/>
                <w:szCs w:val="20"/>
              </w:rPr>
              <w:t>- ОГРН;</w:t>
            </w:r>
          </w:p>
          <w:p w14:paraId="1DE5D637" w14:textId="77777777" w:rsidR="003217AF" w:rsidRPr="003217AF" w:rsidRDefault="003217AF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ИНН </w:t>
            </w:r>
          </w:p>
          <w:p w14:paraId="1557B2AE" w14:textId="77777777" w:rsidR="003217AF" w:rsidRPr="003217AF" w:rsidRDefault="003217AF" w:rsidP="003217AF">
            <w:pPr>
              <w:spacing w:after="200" w:line="240" w:lineRule="auto"/>
              <w:rPr>
                <w:rFonts w:ascii="Times New Roman" w:eastAsia="Calibri" w:hAnsi="Times New Roman" w:cs="Times New Roman"/>
                <w:color w:val="383838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06E879D" w14:textId="77777777" w:rsidR="003217AF" w:rsidRPr="003217AF" w:rsidRDefault="003217AF" w:rsidP="003217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3217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администрация  Бутурлиновского</w:t>
            </w:r>
            <w:proofErr w:type="gramEnd"/>
            <w:r w:rsidRPr="003217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городского поселения</w:t>
            </w:r>
          </w:p>
        </w:tc>
        <w:tc>
          <w:tcPr>
            <w:tcW w:w="1909" w:type="dxa"/>
            <w:shd w:val="clear" w:color="auto" w:fill="auto"/>
          </w:tcPr>
          <w:p w14:paraId="0B557A0A" w14:textId="77777777" w:rsidR="003217AF" w:rsidRPr="003217AF" w:rsidRDefault="003217AF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sz w:val="20"/>
                <w:szCs w:val="20"/>
              </w:rPr>
              <w:t>ФНС России</w:t>
            </w:r>
          </w:p>
        </w:tc>
        <w:tc>
          <w:tcPr>
            <w:tcW w:w="1209" w:type="dxa"/>
            <w:shd w:val="clear" w:color="auto" w:fill="auto"/>
          </w:tcPr>
          <w:p w14:paraId="6937899A" w14:textId="77777777" w:rsidR="003217AF" w:rsidRPr="003217AF" w:rsidRDefault="003217AF" w:rsidP="003217AF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383838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2A6CD16" w14:textId="77777777" w:rsidR="003217AF" w:rsidRPr="003217AF" w:rsidRDefault="003217AF" w:rsidP="003217AF">
            <w:pPr>
              <w:spacing w:after="200" w:line="240" w:lineRule="auto"/>
              <w:rPr>
                <w:rFonts w:ascii="Times New Roman" w:eastAsia="Calibri" w:hAnsi="Times New Roman" w:cs="Times New Roman"/>
                <w:color w:val="383838"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sz w:val="20"/>
                <w:szCs w:val="20"/>
              </w:rPr>
              <w:t>7 календ. дней (направление запроса – 1 кален. день, получение ответа на запрос – 5 рабочих дней)</w:t>
            </w:r>
          </w:p>
        </w:tc>
        <w:tc>
          <w:tcPr>
            <w:tcW w:w="1559" w:type="dxa"/>
            <w:shd w:val="clear" w:color="auto" w:fill="auto"/>
          </w:tcPr>
          <w:p w14:paraId="24168D4D" w14:textId="77777777" w:rsidR="003217AF" w:rsidRPr="003217AF" w:rsidRDefault="003217AF" w:rsidP="003217AF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14:paraId="10378151" w14:textId="77777777" w:rsidR="003217AF" w:rsidRPr="003217AF" w:rsidRDefault="003217AF" w:rsidP="003217AF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sz w:val="20"/>
                <w:szCs w:val="20"/>
              </w:rPr>
              <w:t>приложение 5</w:t>
            </w:r>
          </w:p>
        </w:tc>
      </w:tr>
      <w:tr w:rsidR="003217AF" w:rsidRPr="003217AF" w14:paraId="4CBADD0B" w14:textId="77777777" w:rsidTr="003217AF">
        <w:tc>
          <w:tcPr>
            <w:tcW w:w="1668" w:type="dxa"/>
            <w:shd w:val="clear" w:color="auto" w:fill="auto"/>
          </w:tcPr>
          <w:p w14:paraId="18826E51" w14:textId="77777777" w:rsidR="003217AF" w:rsidRPr="003217AF" w:rsidRDefault="003217AF" w:rsidP="003217AF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5ECED13F" w14:textId="77777777" w:rsidR="003217AF" w:rsidRPr="003217AF" w:rsidRDefault="003217AF" w:rsidP="003217AF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sz w:val="20"/>
                <w:szCs w:val="20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2126" w:type="dxa"/>
            <w:shd w:val="clear" w:color="auto" w:fill="auto"/>
          </w:tcPr>
          <w:p w14:paraId="3F3E4417" w14:textId="77777777" w:rsidR="003217AF" w:rsidRPr="003217AF" w:rsidRDefault="003217AF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sz w:val="20"/>
                <w:szCs w:val="20"/>
              </w:rPr>
              <w:t>- ОГРНИП;</w:t>
            </w:r>
          </w:p>
          <w:p w14:paraId="52C6F6E7" w14:textId="77777777" w:rsidR="003217AF" w:rsidRPr="003217AF" w:rsidRDefault="003217AF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ИНН </w:t>
            </w:r>
          </w:p>
        </w:tc>
        <w:tc>
          <w:tcPr>
            <w:tcW w:w="1843" w:type="dxa"/>
            <w:shd w:val="clear" w:color="auto" w:fill="auto"/>
          </w:tcPr>
          <w:p w14:paraId="35FADFE0" w14:textId="77777777" w:rsidR="003217AF" w:rsidRPr="003217AF" w:rsidRDefault="003217AF" w:rsidP="003217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3217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администрация  Бутурлиновского</w:t>
            </w:r>
            <w:proofErr w:type="gramEnd"/>
            <w:r w:rsidRPr="003217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городского поселения</w:t>
            </w:r>
          </w:p>
        </w:tc>
        <w:tc>
          <w:tcPr>
            <w:tcW w:w="1909" w:type="dxa"/>
            <w:shd w:val="clear" w:color="auto" w:fill="auto"/>
          </w:tcPr>
          <w:p w14:paraId="746B53B0" w14:textId="77777777" w:rsidR="003217AF" w:rsidRPr="003217AF" w:rsidRDefault="003217AF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sz w:val="20"/>
                <w:szCs w:val="20"/>
              </w:rPr>
              <w:t>ФНС России</w:t>
            </w:r>
          </w:p>
        </w:tc>
        <w:tc>
          <w:tcPr>
            <w:tcW w:w="1209" w:type="dxa"/>
            <w:shd w:val="clear" w:color="auto" w:fill="auto"/>
          </w:tcPr>
          <w:p w14:paraId="5476736F" w14:textId="77777777" w:rsidR="003217AF" w:rsidRPr="003217AF" w:rsidRDefault="003217AF" w:rsidP="003217AF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383838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F3743C3" w14:textId="77777777" w:rsidR="003217AF" w:rsidRPr="003217AF" w:rsidRDefault="003217AF" w:rsidP="003217AF">
            <w:pPr>
              <w:spacing w:after="200" w:line="240" w:lineRule="auto"/>
              <w:rPr>
                <w:rFonts w:ascii="Times New Roman" w:eastAsia="Calibri" w:hAnsi="Times New Roman" w:cs="Times New Roman"/>
                <w:color w:val="383838"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 календ. дней (направление запроса – 1 кален. день, получение </w:t>
            </w:r>
            <w:r w:rsidRPr="003217A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ответа на запрос – 5 рабочих дней)</w:t>
            </w:r>
          </w:p>
        </w:tc>
        <w:tc>
          <w:tcPr>
            <w:tcW w:w="1559" w:type="dxa"/>
            <w:shd w:val="clear" w:color="auto" w:fill="auto"/>
          </w:tcPr>
          <w:p w14:paraId="662F72E5" w14:textId="77777777" w:rsidR="003217AF" w:rsidRPr="003217AF" w:rsidRDefault="003217AF" w:rsidP="003217AF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38" w:type="dxa"/>
            <w:shd w:val="clear" w:color="auto" w:fill="auto"/>
          </w:tcPr>
          <w:p w14:paraId="455799FA" w14:textId="77777777" w:rsidR="003217AF" w:rsidRPr="003217AF" w:rsidRDefault="003217AF" w:rsidP="003217AF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sz w:val="20"/>
                <w:szCs w:val="20"/>
              </w:rPr>
              <w:t>приложение 6</w:t>
            </w:r>
          </w:p>
        </w:tc>
      </w:tr>
      <w:tr w:rsidR="00CB3448" w:rsidRPr="003217AF" w14:paraId="2D2CB01D" w14:textId="77777777" w:rsidTr="003217AF">
        <w:tc>
          <w:tcPr>
            <w:tcW w:w="1668" w:type="dxa"/>
            <w:shd w:val="clear" w:color="auto" w:fill="auto"/>
          </w:tcPr>
          <w:p w14:paraId="4DEBA505" w14:textId="77777777" w:rsidR="00CB3448" w:rsidRPr="003217AF" w:rsidRDefault="00CB3448" w:rsidP="003217AF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333532B" w14:textId="45C5CE46" w:rsidR="00CB3448" w:rsidRPr="00CB3448" w:rsidRDefault="00CB3448" w:rsidP="00CB3448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4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информация о пересечении с границами земель лесного фонда; </w:t>
            </w:r>
          </w:p>
          <w:p w14:paraId="630A3B16" w14:textId="6B9BB05A" w:rsidR="00CB3448" w:rsidRPr="00CB3448" w:rsidRDefault="00CB3448" w:rsidP="00CB3448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4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заключение о соблюдении санитарно-эпидемиологических норм; </w:t>
            </w:r>
          </w:p>
          <w:p w14:paraId="1A89AA1E" w14:textId="1B5E9F0A" w:rsidR="00CB3448" w:rsidRPr="00CB3448" w:rsidRDefault="00CB3448" w:rsidP="00CB3448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4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заключение о соблюдении противопожарных норм; </w:t>
            </w:r>
          </w:p>
          <w:p w14:paraId="2E4FF354" w14:textId="04820176" w:rsidR="00CB3448" w:rsidRPr="00CB3448" w:rsidRDefault="00CB3448" w:rsidP="00CB3448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4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сведения о наличии или отсутствии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работ;</w:t>
            </w:r>
          </w:p>
          <w:p w14:paraId="4C369A5B" w14:textId="3993DAC2" w:rsidR="00CB3448" w:rsidRPr="00CB3448" w:rsidRDefault="00CB3448" w:rsidP="00CB3448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4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информация о наличии особо ценных сельскохозяйственных земель; </w:t>
            </w:r>
          </w:p>
          <w:p w14:paraId="7A21A9E7" w14:textId="31B225A6" w:rsidR="00CB3448" w:rsidRPr="00CB3448" w:rsidRDefault="00CB3448" w:rsidP="00CB3448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44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 сведения о наличии самовольной постройки; </w:t>
            </w:r>
          </w:p>
          <w:p w14:paraId="642687A8" w14:textId="32BBE858" w:rsidR="00CB3448" w:rsidRPr="003217AF" w:rsidRDefault="00CB3448" w:rsidP="00CB3448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4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сведения о зонах с особыми условиями использования территории.</w:t>
            </w:r>
          </w:p>
        </w:tc>
        <w:tc>
          <w:tcPr>
            <w:tcW w:w="2126" w:type="dxa"/>
            <w:shd w:val="clear" w:color="auto" w:fill="auto"/>
          </w:tcPr>
          <w:p w14:paraId="352F25E1" w14:textId="77777777" w:rsidR="00CB3448" w:rsidRPr="003217AF" w:rsidRDefault="00CB3448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CCCE727" w14:textId="77777777" w:rsidR="00CB3448" w:rsidRPr="003217AF" w:rsidRDefault="00CB3448" w:rsidP="003217A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9" w:type="dxa"/>
            <w:shd w:val="clear" w:color="auto" w:fill="auto"/>
          </w:tcPr>
          <w:p w14:paraId="0BCCA8C6" w14:textId="77777777" w:rsidR="00CB3448" w:rsidRPr="003217AF" w:rsidRDefault="00CB3448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shd w:val="clear" w:color="auto" w:fill="auto"/>
          </w:tcPr>
          <w:p w14:paraId="45737318" w14:textId="77777777" w:rsidR="00CB3448" w:rsidRPr="003217AF" w:rsidRDefault="00CB3448" w:rsidP="003217AF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383838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DFD0AF4" w14:textId="77777777" w:rsidR="00CB3448" w:rsidRDefault="00CB3448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048A59D" w14:textId="77777777" w:rsidR="00CB3448" w:rsidRDefault="00CB3448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F38A151" w14:textId="77777777" w:rsidR="00CB3448" w:rsidRDefault="00CB3448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F5077B8" w14:textId="77777777" w:rsidR="00CB3448" w:rsidRDefault="00CB3448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364AE2E" w14:textId="77777777" w:rsidR="00CB3448" w:rsidRDefault="00CB3448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9F45CBB" w14:textId="77777777" w:rsidR="00CB3448" w:rsidRDefault="00CB3448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6DFFCDD" w14:textId="77777777" w:rsidR="00CB3448" w:rsidRDefault="00CB3448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FE8C610" w14:textId="77777777" w:rsidR="00CB3448" w:rsidRDefault="00CB3448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9133E46" w14:textId="29F4658E" w:rsidR="00CB3448" w:rsidRPr="003217AF" w:rsidRDefault="00CB3448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3448">
              <w:rPr>
                <w:rFonts w:ascii="Times New Roman" w:eastAsia="Calibri" w:hAnsi="Times New Roman" w:cs="Times New Roman"/>
                <w:sz w:val="20"/>
                <w:szCs w:val="20"/>
              </w:rPr>
              <w:t>7 календ. дней (направление запроса – 1 кален. день, получение ответа на запрос – 5 рабочих дней)</w:t>
            </w:r>
          </w:p>
        </w:tc>
        <w:tc>
          <w:tcPr>
            <w:tcW w:w="1559" w:type="dxa"/>
            <w:shd w:val="clear" w:color="auto" w:fill="auto"/>
          </w:tcPr>
          <w:p w14:paraId="72490C79" w14:textId="77777777" w:rsidR="00CB3448" w:rsidRPr="003217AF" w:rsidRDefault="00CB3448" w:rsidP="003217AF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14:paraId="77706056" w14:textId="77777777" w:rsidR="00CB3448" w:rsidRPr="003217AF" w:rsidRDefault="00CB3448" w:rsidP="003217AF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7F0B0376" w14:textId="77777777" w:rsidR="003217AF" w:rsidRPr="003217AF" w:rsidRDefault="003217AF" w:rsidP="003217AF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8"/>
        </w:rPr>
      </w:pPr>
      <w:r w:rsidRPr="003217AF">
        <w:rPr>
          <w:rFonts w:ascii="Times New Roman" w:eastAsia="Calibri" w:hAnsi="Times New Roman" w:cs="Times New Roman"/>
          <w:b/>
          <w:sz w:val="20"/>
          <w:szCs w:val="28"/>
        </w:rPr>
        <w:t>Раздел 6. «Результат «услуги»</w:t>
      </w:r>
    </w:p>
    <w:tbl>
      <w:tblPr>
        <w:tblW w:w="15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985"/>
        <w:gridCol w:w="1701"/>
        <w:gridCol w:w="1701"/>
        <w:gridCol w:w="1701"/>
        <w:gridCol w:w="2126"/>
        <w:gridCol w:w="1418"/>
        <w:gridCol w:w="1396"/>
      </w:tblGrid>
      <w:tr w:rsidR="003217AF" w:rsidRPr="003217AF" w14:paraId="4B9314BA" w14:textId="77777777" w:rsidTr="003217AF">
        <w:tc>
          <w:tcPr>
            <w:tcW w:w="534" w:type="dxa"/>
            <w:vMerge w:val="restart"/>
            <w:shd w:val="clear" w:color="auto" w:fill="auto"/>
          </w:tcPr>
          <w:p w14:paraId="6490B176" w14:textId="77777777" w:rsidR="003217AF" w:rsidRPr="003217AF" w:rsidRDefault="003217AF" w:rsidP="003217A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976" w:type="dxa"/>
            <w:vMerge w:val="restart"/>
            <w:shd w:val="clear" w:color="auto" w:fill="auto"/>
          </w:tcPr>
          <w:p w14:paraId="1DF4F5C7" w14:textId="77777777" w:rsidR="003217AF" w:rsidRPr="003217AF" w:rsidRDefault="003217AF" w:rsidP="003217A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Документ/документы, являющиеся результатом «услуги»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59859B13" w14:textId="77777777" w:rsidR="003217AF" w:rsidRPr="003217AF" w:rsidRDefault="003217AF" w:rsidP="003217A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59B0230" w14:textId="77777777" w:rsidR="003217AF" w:rsidRPr="003217AF" w:rsidRDefault="003217AF" w:rsidP="003217A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Характеристика результата (положительный/</w:t>
            </w:r>
          </w:p>
          <w:p w14:paraId="56AFE6EB" w14:textId="77777777" w:rsidR="003217AF" w:rsidRPr="003217AF" w:rsidRDefault="003217AF" w:rsidP="003217A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отрицательный)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53AAC66" w14:textId="77777777" w:rsidR="003217AF" w:rsidRPr="003217AF" w:rsidRDefault="003217AF" w:rsidP="003217A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Форма документа/ документов, являющимся результатом «услуги»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6F49588" w14:textId="77777777" w:rsidR="003217AF" w:rsidRPr="003217AF" w:rsidRDefault="003217AF" w:rsidP="003217A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Образец документа/ документов, являющихся результатом «услуги»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0193908" w14:textId="77777777" w:rsidR="003217AF" w:rsidRPr="003217AF" w:rsidRDefault="003217AF" w:rsidP="003217A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2814" w:type="dxa"/>
            <w:gridSpan w:val="2"/>
            <w:shd w:val="clear" w:color="auto" w:fill="auto"/>
          </w:tcPr>
          <w:p w14:paraId="32ADAB58" w14:textId="77777777" w:rsidR="003217AF" w:rsidRPr="003217AF" w:rsidRDefault="003217AF" w:rsidP="003217A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 хранения невостребованных заявителем результатов</w:t>
            </w:r>
          </w:p>
        </w:tc>
      </w:tr>
      <w:tr w:rsidR="003217AF" w:rsidRPr="003217AF" w14:paraId="18AFCF1B" w14:textId="77777777" w:rsidTr="003217AF">
        <w:tc>
          <w:tcPr>
            <w:tcW w:w="534" w:type="dxa"/>
            <w:vMerge/>
            <w:shd w:val="clear" w:color="auto" w:fill="auto"/>
          </w:tcPr>
          <w:p w14:paraId="648F0187" w14:textId="77777777" w:rsidR="003217AF" w:rsidRPr="003217AF" w:rsidRDefault="003217AF" w:rsidP="003217A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5D3A8FB4" w14:textId="77777777" w:rsidR="003217AF" w:rsidRPr="003217AF" w:rsidRDefault="003217AF" w:rsidP="003217A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AA7C94E" w14:textId="77777777" w:rsidR="003217AF" w:rsidRPr="003217AF" w:rsidRDefault="003217AF" w:rsidP="003217A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1E271CF" w14:textId="77777777" w:rsidR="003217AF" w:rsidRPr="003217AF" w:rsidRDefault="003217AF" w:rsidP="003217A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734B5B7" w14:textId="77777777" w:rsidR="003217AF" w:rsidRPr="003217AF" w:rsidRDefault="003217AF" w:rsidP="003217A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C2C0B11" w14:textId="77777777" w:rsidR="003217AF" w:rsidRPr="003217AF" w:rsidRDefault="003217AF" w:rsidP="003217A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0B176FF" w14:textId="77777777" w:rsidR="003217AF" w:rsidRPr="003217AF" w:rsidRDefault="003217AF" w:rsidP="003217A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32EFD29" w14:textId="77777777" w:rsidR="003217AF" w:rsidRPr="003217AF" w:rsidRDefault="003217AF" w:rsidP="003217A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органе</w:t>
            </w:r>
          </w:p>
        </w:tc>
        <w:tc>
          <w:tcPr>
            <w:tcW w:w="1396" w:type="dxa"/>
            <w:shd w:val="clear" w:color="auto" w:fill="auto"/>
          </w:tcPr>
          <w:p w14:paraId="1CB2F6B9" w14:textId="77777777" w:rsidR="003217AF" w:rsidRPr="003217AF" w:rsidRDefault="003217AF" w:rsidP="003217A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МФЦ</w:t>
            </w:r>
          </w:p>
        </w:tc>
      </w:tr>
      <w:tr w:rsidR="003217AF" w:rsidRPr="003217AF" w14:paraId="53DF0CFA" w14:textId="77777777" w:rsidTr="003217AF">
        <w:tc>
          <w:tcPr>
            <w:tcW w:w="534" w:type="dxa"/>
            <w:shd w:val="clear" w:color="auto" w:fill="auto"/>
          </w:tcPr>
          <w:p w14:paraId="2BA9059E" w14:textId="77777777" w:rsidR="003217AF" w:rsidRPr="003217AF" w:rsidRDefault="003217AF" w:rsidP="003217A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14:paraId="0E494AD4" w14:textId="77777777" w:rsidR="003217AF" w:rsidRPr="003217AF" w:rsidRDefault="003217AF" w:rsidP="003217A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2CC864FC" w14:textId="77777777" w:rsidR="003217AF" w:rsidRPr="003217AF" w:rsidRDefault="003217AF" w:rsidP="003217A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1ED6D358" w14:textId="77777777" w:rsidR="003217AF" w:rsidRPr="003217AF" w:rsidRDefault="003217AF" w:rsidP="003217A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3276887F" w14:textId="77777777" w:rsidR="003217AF" w:rsidRPr="003217AF" w:rsidRDefault="003217AF" w:rsidP="003217A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085F4C74" w14:textId="77777777" w:rsidR="003217AF" w:rsidRPr="003217AF" w:rsidRDefault="003217AF" w:rsidP="003217A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14:paraId="4B04A939" w14:textId="77777777" w:rsidR="003217AF" w:rsidRPr="003217AF" w:rsidRDefault="003217AF" w:rsidP="003217A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0CDCDA8F" w14:textId="77777777" w:rsidR="003217AF" w:rsidRPr="003217AF" w:rsidRDefault="003217AF" w:rsidP="003217A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396" w:type="dxa"/>
            <w:shd w:val="clear" w:color="auto" w:fill="auto"/>
          </w:tcPr>
          <w:p w14:paraId="0FB9542D" w14:textId="77777777" w:rsidR="003217AF" w:rsidRPr="003217AF" w:rsidRDefault="003217AF" w:rsidP="003217A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3217AF" w:rsidRPr="003217AF" w14:paraId="6DCB26C1" w14:textId="77777777" w:rsidTr="003217AF">
        <w:tc>
          <w:tcPr>
            <w:tcW w:w="15538" w:type="dxa"/>
            <w:gridSpan w:val="9"/>
            <w:shd w:val="clear" w:color="auto" w:fill="auto"/>
          </w:tcPr>
          <w:p w14:paraId="2F01A95D" w14:textId="3FD2536C" w:rsidR="003217AF" w:rsidRPr="003217AF" w:rsidRDefault="003217AF" w:rsidP="003217AF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 xml:space="preserve">Наименование «услуги 1»: </w:t>
            </w:r>
            <w:r w:rsidR="005D3700" w:rsidRPr="005D370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3217AF" w:rsidRPr="003217AF" w14:paraId="30C17B28" w14:textId="77777777" w:rsidTr="003217AF">
        <w:tc>
          <w:tcPr>
            <w:tcW w:w="534" w:type="dxa"/>
            <w:shd w:val="clear" w:color="auto" w:fill="auto"/>
          </w:tcPr>
          <w:p w14:paraId="259AAF61" w14:textId="77777777" w:rsidR="003217AF" w:rsidRPr="003217AF" w:rsidRDefault="003217AF" w:rsidP="003217A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14:paraId="3A46DA0E" w14:textId="45693169" w:rsidR="003217AF" w:rsidRPr="003217AF" w:rsidRDefault="00FE7C7E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C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Проект решения о </w:t>
            </w:r>
            <w:r w:rsidR="009A5C65" w:rsidRPr="009A5C65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1985" w:type="dxa"/>
            <w:shd w:val="clear" w:color="auto" w:fill="auto"/>
          </w:tcPr>
          <w:p w14:paraId="4B281F4E" w14:textId="77777777" w:rsidR="003217AF" w:rsidRPr="003217AF" w:rsidRDefault="003217AF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5D45D378" w14:textId="77777777" w:rsidR="003217AF" w:rsidRPr="003217AF" w:rsidRDefault="003217AF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  <w:shd w:val="clear" w:color="auto" w:fill="auto"/>
          </w:tcPr>
          <w:p w14:paraId="5ACE7E28" w14:textId="77777777" w:rsidR="003217AF" w:rsidRPr="003217AF" w:rsidRDefault="003217AF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ECA9D06" w14:textId="77777777" w:rsidR="003217AF" w:rsidRPr="003217AF" w:rsidRDefault="003217AF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7DF6B682" w14:textId="77777777" w:rsidR="003217AF" w:rsidRPr="003217AF" w:rsidRDefault="003217AF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14:paraId="7CC4966E" w14:textId="77777777" w:rsidR="003217AF" w:rsidRPr="003217AF" w:rsidRDefault="003217AF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14:paraId="1CCBE7E2" w14:textId="77777777" w:rsidR="003217AF" w:rsidRPr="003217AF" w:rsidRDefault="003217AF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sz w:val="20"/>
                <w:szCs w:val="20"/>
              </w:rPr>
              <w:t>- по почте заказным письмом с уведомлением на бумажном носителе;</w:t>
            </w:r>
          </w:p>
          <w:p w14:paraId="558B8E8F" w14:textId="77777777" w:rsidR="003217AF" w:rsidRPr="003217AF" w:rsidRDefault="003217AF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sz w:val="20"/>
                <w:szCs w:val="20"/>
              </w:rPr>
              <w:t>- через личный кабинет Портала Воронежской области в виде электронного документа</w:t>
            </w:r>
          </w:p>
        </w:tc>
        <w:tc>
          <w:tcPr>
            <w:tcW w:w="1418" w:type="dxa"/>
            <w:shd w:val="clear" w:color="auto" w:fill="auto"/>
          </w:tcPr>
          <w:p w14:paraId="65E8EC66" w14:textId="77777777" w:rsidR="003217AF" w:rsidRPr="003217AF" w:rsidRDefault="003217AF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sz w:val="20"/>
                <w:szCs w:val="20"/>
              </w:rPr>
              <w:t>2 календарных дня</w:t>
            </w:r>
          </w:p>
        </w:tc>
        <w:tc>
          <w:tcPr>
            <w:tcW w:w="1396" w:type="dxa"/>
            <w:shd w:val="clear" w:color="auto" w:fill="auto"/>
          </w:tcPr>
          <w:p w14:paraId="33C1E6D6" w14:textId="77777777" w:rsidR="003217AF" w:rsidRPr="003217AF" w:rsidRDefault="003217AF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3217AF" w:rsidRPr="003217AF" w14:paraId="718AB254" w14:textId="77777777" w:rsidTr="003217AF">
        <w:tc>
          <w:tcPr>
            <w:tcW w:w="534" w:type="dxa"/>
            <w:shd w:val="clear" w:color="auto" w:fill="auto"/>
          </w:tcPr>
          <w:p w14:paraId="2A953B4E" w14:textId="77777777" w:rsidR="003217AF" w:rsidRPr="003217AF" w:rsidRDefault="003217AF" w:rsidP="003217A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76" w:type="dxa"/>
            <w:shd w:val="clear" w:color="auto" w:fill="auto"/>
          </w:tcPr>
          <w:p w14:paraId="3A10E159" w14:textId="77777777" w:rsidR="003217AF" w:rsidRPr="003217AF" w:rsidRDefault="003217AF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Уведомление о мотивированном отказе в </w:t>
            </w:r>
            <w:r w:rsidRPr="003217A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предоставлении муниципальной услуги.</w:t>
            </w:r>
          </w:p>
        </w:tc>
        <w:tc>
          <w:tcPr>
            <w:tcW w:w="1985" w:type="dxa"/>
            <w:shd w:val="clear" w:color="auto" w:fill="auto"/>
          </w:tcPr>
          <w:p w14:paraId="34A1EE25" w14:textId="77777777" w:rsidR="003217AF" w:rsidRPr="003217AF" w:rsidRDefault="003217AF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  <w:shd w:val="clear" w:color="auto" w:fill="auto"/>
          </w:tcPr>
          <w:p w14:paraId="4339E0FA" w14:textId="77777777" w:rsidR="003217AF" w:rsidRPr="003217AF" w:rsidRDefault="003217AF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  <w:shd w:val="clear" w:color="auto" w:fill="auto"/>
          </w:tcPr>
          <w:p w14:paraId="1E78A100" w14:textId="77777777" w:rsidR="003217AF" w:rsidRPr="003217AF" w:rsidRDefault="003217AF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14C55019" w14:textId="77777777" w:rsidR="003217AF" w:rsidRPr="003217AF" w:rsidRDefault="003217AF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09E936A" w14:textId="77777777" w:rsidR="003217AF" w:rsidRPr="003217AF" w:rsidRDefault="003217AF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14:paraId="0E8A3C87" w14:textId="77777777" w:rsidR="003217AF" w:rsidRPr="003217AF" w:rsidRDefault="003217AF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 в МФЦ на бумажном носителе, полученном из органа;</w:t>
            </w:r>
          </w:p>
          <w:p w14:paraId="6840B3A0" w14:textId="77777777" w:rsidR="003217AF" w:rsidRPr="003217AF" w:rsidRDefault="003217AF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sz w:val="20"/>
                <w:szCs w:val="20"/>
              </w:rPr>
              <w:t>- по почте заказным письмом с уведомлением на бумажном носителе;</w:t>
            </w:r>
          </w:p>
          <w:p w14:paraId="1537DDE4" w14:textId="77777777" w:rsidR="003217AF" w:rsidRPr="003217AF" w:rsidRDefault="003217AF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sz w:val="20"/>
                <w:szCs w:val="20"/>
              </w:rPr>
              <w:t>- через личный кабинет Портала Воронежской области в виде электронного документа</w:t>
            </w:r>
          </w:p>
        </w:tc>
        <w:tc>
          <w:tcPr>
            <w:tcW w:w="1418" w:type="dxa"/>
            <w:shd w:val="clear" w:color="auto" w:fill="auto"/>
          </w:tcPr>
          <w:p w14:paraId="1B48225C" w14:textId="77777777" w:rsidR="003217AF" w:rsidRPr="003217AF" w:rsidRDefault="003217AF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 календарных дня</w:t>
            </w:r>
          </w:p>
        </w:tc>
        <w:tc>
          <w:tcPr>
            <w:tcW w:w="1396" w:type="dxa"/>
            <w:shd w:val="clear" w:color="auto" w:fill="auto"/>
          </w:tcPr>
          <w:p w14:paraId="395AF58B" w14:textId="77777777" w:rsidR="003217AF" w:rsidRPr="003217AF" w:rsidRDefault="003217AF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30 календарных дней (после чего </w:t>
            </w:r>
            <w:r w:rsidRPr="003217A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возвращаются в орган)</w:t>
            </w:r>
          </w:p>
        </w:tc>
      </w:tr>
    </w:tbl>
    <w:p w14:paraId="05AB24B1" w14:textId="77777777" w:rsidR="003217AF" w:rsidRPr="003217AF" w:rsidRDefault="003217AF" w:rsidP="003217AF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8"/>
        </w:rPr>
      </w:pPr>
    </w:p>
    <w:p w14:paraId="76128319" w14:textId="77777777" w:rsidR="003217AF" w:rsidRPr="003217AF" w:rsidRDefault="003217AF" w:rsidP="003217AF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8"/>
        </w:rPr>
      </w:pPr>
      <w:r w:rsidRPr="003217AF">
        <w:rPr>
          <w:rFonts w:ascii="Times New Roman" w:eastAsia="Calibri" w:hAnsi="Times New Roman" w:cs="Times New Roman"/>
          <w:b/>
          <w:sz w:val="20"/>
          <w:szCs w:val="28"/>
        </w:rPr>
        <w:t>Раздел 7. «Технологические процессы предоставления «услуги»</w:t>
      </w:r>
    </w:p>
    <w:p w14:paraId="3F3C4341" w14:textId="77777777" w:rsidR="003217AF" w:rsidRPr="003217AF" w:rsidRDefault="003217AF" w:rsidP="003217AF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8"/>
        </w:rPr>
      </w:pPr>
    </w:p>
    <w:tbl>
      <w:tblPr>
        <w:tblW w:w="502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8"/>
        <w:gridCol w:w="72"/>
        <w:gridCol w:w="2348"/>
        <w:gridCol w:w="410"/>
        <w:gridCol w:w="3199"/>
        <w:gridCol w:w="246"/>
        <w:gridCol w:w="1478"/>
        <w:gridCol w:w="870"/>
        <w:gridCol w:w="1113"/>
        <w:gridCol w:w="1399"/>
        <w:gridCol w:w="905"/>
        <w:gridCol w:w="1097"/>
        <w:gridCol w:w="2008"/>
        <w:gridCol w:w="57"/>
      </w:tblGrid>
      <w:tr w:rsidR="003217AF" w:rsidRPr="003217AF" w14:paraId="17B023FB" w14:textId="77777777" w:rsidTr="003217AF">
        <w:trPr>
          <w:gridAfter w:val="1"/>
          <w:wAfter w:w="18" w:type="pct"/>
          <w:trHeight w:val="517"/>
        </w:trPr>
        <w:tc>
          <w:tcPr>
            <w:tcW w:w="1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CE11E" w14:textId="77777777" w:rsidR="003217AF" w:rsidRPr="003217AF" w:rsidRDefault="003217AF" w:rsidP="003217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898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500D5" w14:textId="77777777" w:rsidR="003217AF" w:rsidRPr="003217AF" w:rsidRDefault="003217AF" w:rsidP="00321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109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DC969" w14:textId="77777777" w:rsidR="003217AF" w:rsidRPr="003217AF" w:rsidRDefault="003217AF" w:rsidP="00321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74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4BFD9" w14:textId="77777777" w:rsidR="003217AF" w:rsidRPr="003217AF" w:rsidRDefault="003217AF" w:rsidP="00321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79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0C798" w14:textId="77777777" w:rsidR="003217AF" w:rsidRPr="003217AF" w:rsidRDefault="003217AF" w:rsidP="00321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63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5CAF0" w14:textId="77777777" w:rsidR="003217AF" w:rsidRPr="003217AF" w:rsidRDefault="003217AF" w:rsidP="00321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6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7464A" w14:textId="77777777" w:rsidR="003217AF" w:rsidRPr="003217AF" w:rsidRDefault="003217AF" w:rsidP="00321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3217AF" w:rsidRPr="003217AF" w14:paraId="64DC8695" w14:textId="77777777" w:rsidTr="003217AF">
        <w:trPr>
          <w:gridAfter w:val="1"/>
          <w:wAfter w:w="18" w:type="pct"/>
          <w:trHeight w:val="517"/>
        </w:trPr>
        <w:tc>
          <w:tcPr>
            <w:tcW w:w="1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11645" w14:textId="77777777" w:rsidR="003217AF" w:rsidRPr="003217AF" w:rsidRDefault="003217AF" w:rsidP="003217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8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04DDA" w14:textId="77777777" w:rsidR="003217AF" w:rsidRPr="003217AF" w:rsidRDefault="003217AF" w:rsidP="00321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9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7768B" w14:textId="77777777" w:rsidR="003217AF" w:rsidRPr="003217AF" w:rsidRDefault="003217AF" w:rsidP="00321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4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B7DDF" w14:textId="77777777" w:rsidR="003217AF" w:rsidRPr="003217AF" w:rsidRDefault="003217AF" w:rsidP="00321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9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8C9DF" w14:textId="77777777" w:rsidR="003217AF" w:rsidRPr="003217AF" w:rsidRDefault="003217AF" w:rsidP="00321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3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56592" w14:textId="77777777" w:rsidR="003217AF" w:rsidRPr="003217AF" w:rsidRDefault="003217AF" w:rsidP="00321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69205" w14:textId="77777777" w:rsidR="003217AF" w:rsidRPr="003217AF" w:rsidRDefault="003217AF" w:rsidP="00321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3217AF" w:rsidRPr="003217AF" w14:paraId="2B839634" w14:textId="77777777" w:rsidTr="003217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14"/>
            <w:shd w:val="clear" w:color="auto" w:fill="auto"/>
          </w:tcPr>
          <w:p w14:paraId="7B23E7E1" w14:textId="473A718B" w:rsidR="003217AF" w:rsidRPr="003217AF" w:rsidRDefault="003217AF" w:rsidP="003217AF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 xml:space="preserve">Наименование «услуги 1»: </w:t>
            </w:r>
            <w:r w:rsidR="009A5C65" w:rsidRPr="009A5C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3217AF" w:rsidRPr="003217AF" w14:paraId="3B8AF78E" w14:textId="77777777" w:rsidTr="003217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14"/>
            <w:shd w:val="clear" w:color="auto" w:fill="auto"/>
          </w:tcPr>
          <w:p w14:paraId="72261F48" w14:textId="77777777" w:rsidR="003217AF" w:rsidRPr="003217AF" w:rsidRDefault="003217AF" w:rsidP="003217AF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Административная </w:t>
            </w:r>
            <w:proofErr w:type="gramStart"/>
            <w:r w:rsidRPr="003217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процедура  1</w:t>
            </w:r>
            <w:proofErr w:type="gramEnd"/>
            <w:r w:rsidRPr="003217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 Прием и регистрация заявления и прилагаемых к нему документов</w:t>
            </w:r>
          </w:p>
        </w:tc>
      </w:tr>
      <w:tr w:rsidR="003217AF" w:rsidRPr="003217AF" w14:paraId="3A7B9637" w14:textId="77777777" w:rsidTr="003217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4"/>
        </w:trPr>
        <w:tc>
          <w:tcPr>
            <w:tcW w:w="200" w:type="pct"/>
            <w:gridSpan w:val="2"/>
            <w:shd w:val="clear" w:color="auto" w:fill="auto"/>
          </w:tcPr>
          <w:p w14:paraId="5D47D9BA" w14:textId="77777777" w:rsidR="003217AF" w:rsidRPr="003217AF" w:rsidRDefault="003217AF" w:rsidP="003217A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45" w:type="pct"/>
            <w:shd w:val="clear" w:color="auto" w:fill="auto"/>
          </w:tcPr>
          <w:p w14:paraId="287897ED" w14:textId="77777777" w:rsidR="003217AF" w:rsidRPr="003217AF" w:rsidRDefault="003217AF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sz w:val="20"/>
                <w:szCs w:val="20"/>
              </w:rPr>
              <w:t>Прием и регистрация заявления и прилагаемых к нему документов</w:t>
            </w:r>
          </w:p>
        </w:tc>
        <w:tc>
          <w:tcPr>
            <w:tcW w:w="1145" w:type="pct"/>
            <w:gridSpan w:val="2"/>
            <w:shd w:val="clear" w:color="auto" w:fill="auto"/>
          </w:tcPr>
          <w:p w14:paraId="472211B2" w14:textId="77777777" w:rsidR="001A3B6E" w:rsidRDefault="001A3B6E" w:rsidP="001A3B6E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3B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1A3B6E">
              <w:rPr>
                <w:rFonts w:ascii="Times New Roman" w:eastAsia="Calibri" w:hAnsi="Times New Roman" w:cs="Times New Roman"/>
                <w:sz w:val="20"/>
                <w:szCs w:val="20"/>
              </w:rPr>
              <w:t>Основанием для начала административной процедуры является обращение Заявителя (представителя Заявителя) с заявлением и документами, указанными в пункте 9 настоящего Административного регламента, необходимыми для предоставления Муниципальной услуги:</w:t>
            </w:r>
          </w:p>
          <w:p w14:paraId="78684820" w14:textId="77777777" w:rsidR="001A3B6E" w:rsidRDefault="001A3B6E" w:rsidP="001A3B6E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3B6E">
              <w:rPr>
                <w:rFonts w:ascii="Times New Roman" w:eastAsia="Calibri" w:hAnsi="Times New Roman" w:cs="Times New Roman"/>
                <w:sz w:val="20"/>
                <w:szCs w:val="20"/>
              </w:rPr>
              <w:t>- лично в Администрацию, МФЦ;</w:t>
            </w:r>
          </w:p>
          <w:p w14:paraId="5F9F5393" w14:textId="05786FDE" w:rsidR="001A3B6E" w:rsidRPr="001A3B6E" w:rsidRDefault="001A3B6E" w:rsidP="001A3B6E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3B6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 с использованием личного кабинета на ЕПГУ или РПГУ в электронной форме;</w:t>
            </w:r>
          </w:p>
          <w:p w14:paraId="7E56204A" w14:textId="77777777" w:rsidR="001A3B6E" w:rsidRPr="001A3B6E" w:rsidRDefault="001A3B6E" w:rsidP="001A3B6E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3B6E">
              <w:rPr>
                <w:rFonts w:ascii="Times New Roman" w:eastAsia="Calibri" w:hAnsi="Times New Roman" w:cs="Times New Roman"/>
                <w:sz w:val="20"/>
                <w:szCs w:val="20"/>
              </w:rPr>
              <w:t>- посредством почтового отправления.</w:t>
            </w:r>
          </w:p>
          <w:p w14:paraId="4921BAAE" w14:textId="2AB028AD" w:rsidR="001A3B6E" w:rsidRPr="001A3B6E" w:rsidRDefault="001A3B6E" w:rsidP="001A3B6E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1A3B6E">
              <w:rPr>
                <w:rFonts w:ascii="Times New Roman" w:eastAsia="Calibri" w:hAnsi="Times New Roman" w:cs="Times New Roman"/>
                <w:sz w:val="20"/>
                <w:szCs w:val="20"/>
              </w:rPr>
              <w:t>При обращении Заявителя в Администрацию лицо, уполномоченное на прием документов:</w:t>
            </w:r>
          </w:p>
          <w:p w14:paraId="2E039288" w14:textId="77777777" w:rsidR="001A3B6E" w:rsidRPr="001A3B6E" w:rsidRDefault="001A3B6E" w:rsidP="001A3B6E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3B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устанавливает личность Заявителя или представителя Заявителя (путем проверки документа, удостоверяющего личность, а также посредством проверки электронной подписи, вид которой предусмотрен законодательством Российской Федерации); </w:t>
            </w:r>
          </w:p>
          <w:p w14:paraId="5A1945C5" w14:textId="77777777" w:rsidR="001A3B6E" w:rsidRPr="001A3B6E" w:rsidRDefault="001A3B6E" w:rsidP="001A3B6E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3B6E">
              <w:rPr>
                <w:rFonts w:ascii="Times New Roman" w:eastAsia="Calibri" w:hAnsi="Times New Roman" w:cs="Times New Roman"/>
                <w:sz w:val="20"/>
                <w:szCs w:val="20"/>
              </w:rPr>
              <w:t>- проверяет подлинность и полноту представленного Заявителем комплекта документов, правильность их составления и непротиворечивость содержащихся в них сведений;</w:t>
            </w:r>
          </w:p>
          <w:p w14:paraId="169672A8" w14:textId="77777777" w:rsidR="001A3B6E" w:rsidRPr="001A3B6E" w:rsidRDefault="001A3B6E" w:rsidP="001A3B6E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3B6E">
              <w:rPr>
                <w:rFonts w:ascii="Times New Roman" w:eastAsia="Calibri" w:hAnsi="Times New Roman" w:cs="Times New Roman"/>
                <w:sz w:val="20"/>
                <w:szCs w:val="20"/>
              </w:rPr>
              <w:t>- проверяет полномочия представителя Заявителя.</w:t>
            </w:r>
          </w:p>
          <w:p w14:paraId="24B95393" w14:textId="77777777" w:rsidR="001A3B6E" w:rsidRPr="001A3B6E" w:rsidRDefault="001A3B6E" w:rsidP="001A3B6E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3B6E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наличия оснований для отказа в приеме документов, указанных в пункте 11 настоящего Административного регламента, лицо, уполномоченное на прием документов, уведомляет Заявителя об отказе в приеме документов.</w:t>
            </w:r>
          </w:p>
          <w:p w14:paraId="74C7FF3F" w14:textId="77777777" w:rsidR="001A3B6E" w:rsidRPr="001A3B6E" w:rsidRDefault="001A3B6E" w:rsidP="001A3B6E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3B6E">
              <w:rPr>
                <w:rFonts w:ascii="Times New Roman" w:eastAsia="Calibri" w:hAnsi="Times New Roman" w:cs="Times New Roman"/>
                <w:sz w:val="20"/>
                <w:szCs w:val="20"/>
              </w:rPr>
              <w:t>После устранения недостатков Заявитель вправе вновь обратиться за предоставлением Муниципальной услуги.</w:t>
            </w:r>
          </w:p>
          <w:p w14:paraId="379813B7" w14:textId="7E4B5573" w:rsidR="001A3B6E" w:rsidRPr="001A3B6E" w:rsidRDefault="001A3B6E" w:rsidP="001A3B6E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1A3B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В случае отсутствия оснований для отказа в приеме документов, указанных в пункте 11 настоящего </w:t>
            </w:r>
            <w:r w:rsidRPr="001A3B6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Административного регламента, лицо, уполномоченное на прием документов:</w:t>
            </w:r>
          </w:p>
          <w:p w14:paraId="603928D2" w14:textId="77777777" w:rsidR="001A3B6E" w:rsidRPr="001A3B6E" w:rsidRDefault="001A3B6E" w:rsidP="001A3B6E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3B6E">
              <w:rPr>
                <w:rFonts w:ascii="Times New Roman" w:eastAsia="Calibri" w:hAnsi="Times New Roman" w:cs="Times New Roman"/>
                <w:sz w:val="20"/>
                <w:szCs w:val="20"/>
              </w:rPr>
              <w:t>- проставляет на заявлении оттиск штампа входящей корреспонденции и вписывает номер и дату входящего документа;</w:t>
            </w:r>
          </w:p>
          <w:p w14:paraId="0BDFFC39" w14:textId="77777777" w:rsidR="001A3B6E" w:rsidRPr="001A3B6E" w:rsidRDefault="001A3B6E" w:rsidP="001A3B6E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3B6E">
              <w:rPr>
                <w:rFonts w:ascii="Times New Roman" w:eastAsia="Calibri" w:hAnsi="Times New Roman" w:cs="Times New Roman"/>
                <w:sz w:val="20"/>
                <w:szCs w:val="20"/>
              </w:rPr>
              <w:t>- фиксирует поступившее заявление с документами путем внесения соответствующих записей в журнал регистрации входящей корреспонденции.</w:t>
            </w:r>
          </w:p>
          <w:p w14:paraId="2ADBDAD2" w14:textId="7756B1AA" w:rsidR="001A3B6E" w:rsidRPr="001A3B6E" w:rsidRDefault="001A3B6E" w:rsidP="001A3B6E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1A3B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поступлении заявления и документов по почте лицо, уполномоченное на прием документов получает входящую корреспонденцию, анализирует полученные документы на наличие (отсутствие) оснований для отказа в приеме документов, указанных в пункте 11 настоящего Административного регламента.</w:t>
            </w:r>
          </w:p>
          <w:p w14:paraId="4F666209" w14:textId="0647F8FE" w:rsidR="001A3B6E" w:rsidRPr="001A3B6E" w:rsidRDefault="001A3B6E" w:rsidP="001A3B6E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1A3B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наличии оснований для отказа в приеме документов, указанных в пункте 11 настоящего Административного регламента уполномоченное лицо Администрации письменно или по телефону, уведомляет Заявителя о наличии препятствий к принятию документов, объясняет Заявителю содержание выявленных недостатков и возвращает представленные документы Заявителю.</w:t>
            </w:r>
          </w:p>
          <w:p w14:paraId="25CBD281" w14:textId="77777777" w:rsidR="001A3B6E" w:rsidRPr="001A3B6E" w:rsidRDefault="001A3B6E" w:rsidP="001A3B6E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3B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случае отсутствия оснований для отказа в приеме документов, указанных в пункте 11 настоящего Административного регламента, секретарь Комиссии регистрирует в журнале регистрации входящей корреспонденции Комиссии заявление и документы, полученные по почте. </w:t>
            </w:r>
          </w:p>
          <w:p w14:paraId="17577389" w14:textId="6FF54A0C" w:rsidR="001A3B6E" w:rsidRPr="001A3B6E" w:rsidRDefault="001A3B6E" w:rsidP="001A3B6E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1A3B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обращении заявителя за предоставлением Муниципальной услуги через ЕПГУ или РПГУ секретарь Комиссии осуществляет прием документов, необходимых для предоставления Муниципальной услуги,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носителе, если иное не установлено действующим законодательством.</w:t>
            </w:r>
          </w:p>
          <w:p w14:paraId="10F80BFD" w14:textId="5340BE63" w:rsidR="001A3B6E" w:rsidRPr="001A3B6E" w:rsidRDefault="001A3B6E" w:rsidP="001A3B6E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1A3B6E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документа, подписанного усиленной квалифицированной электронной подписью уполномоченного лица, выдавшего (подписавшего) доверенность.</w:t>
            </w:r>
          </w:p>
          <w:p w14:paraId="16F0ABC0" w14:textId="056F2068" w:rsidR="001A3B6E" w:rsidRPr="001A3B6E" w:rsidRDefault="001A3B6E" w:rsidP="001A3B6E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1A3B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отсутствии оснований для отказа в приеме документов, указанных в пункте 11 настоящего Административного регламента,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сведений, документов.</w:t>
            </w:r>
          </w:p>
          <w:p w14:paraId="29F99920" w14:textId="77777777" w:rsidR="001A3B6E" w:rsidRPr="001A3B6E" w:rsidRDefault="001A3B6E" w:rsidP="001A3B6E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3B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 наличии оснований для отказа в приеме документов, указанных в пункте 11 настоящего Административного регламента, секретарь Комиссии направляет </w:t>
            </w:r>
            <w:r w:rsidRPr="001A3B6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Заявителю через личный кабинет ЕПГУ или РПГУ решение об отказе в приеме документов.</w:t>
            </w:r>
          </w:p>
          <w:p w14:paraId="67743930" w14:textId="77777777" w:rsidR="001A3B6E" w:rsidRPr="001A3B6E" w:rsidRDefault="001A3B6E" w:rsidP="001A3B6E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3B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 обращении за предоставлением Муниципальной услуги через МФЦ специалист МФЦ принимает документы у Заявителя (его представителя) и передает их в Комиссию с сопроводительным реестром.  Порядок передачи документов определяется соглашением между Администрацией и МФЦ. </w:t>
            </w:r>
          </w:p>
          <w:p w14:paraId="70C2DB19" w14:textId="41BEA19A" w:rsidR="001A3B6E" w:rsidRPr="001A3B6E" w:rsidRDefault="001A3B6E" w:rsidP="001A3B6E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1A3B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Критерием принятия решения о принятии и регистрации заявления и документов является наличие либо отсутствие оснований для отказа в приеме документов, предусмотренные пунктом 11 настоящего Административного регламента. </w:t>
            </w:r>
          </w:p>
          <w:p w14:paraId="3B68052F" w14:textId="6D742FE1" w:rsidR="003217AF" w:rsidRPr="003217AF" w:rsidRDefault="001A3B6E" w:rsidP="001A3B6E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1A3B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Срок регистрации заявления и документов и (или) информации, необходимых для предоставления Муниципальной услуги, - в течение одного рабочего дня со дня обращения заявителя с заявлением о предоставлении муниципальной услуги.</w:t>
            </w:r>
          </w:p>
        </w:tc>
        <w:tc>
          <w:tcPr>
            <w:tcW w:w="547" w:type="pct"/>
            <w:gridSpan w:val="2"/>
            <w:shd w:val="clear" w:color="auto" w:fill="auto"/>
          </w:tcPr>
          <w:p w14:paraId="3058FF8A" w14:textId="77777777" w:rsidR="003217AF" w:rsidRDefault="003217AF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 календарный день</w:t>
            </w:r>
          </w:p>
          <w:p w14:paraId="5C3F9C1C" w14:textId="77777777" w:rsidR="009A5C65" w:rsidRDefault="009A5C6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2070709" w14:textId="77777777" w:rsidR="009A5C65" w:rsidRDefault="009A5C6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B24CDB9" w14:textId="77777777" w:rsidR="009A5C65" w:rsidRDefault="009A5C6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E126C11" w14:textId="77777777" w:rsidR="009A5C65" w:rsidRDefault="009A5C6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F75ADBB" w14:textId="77777777" w:rsidR="009A5C65" w:rsidRDefault="009A5C6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55D2616" w14:textId="77777777" w:rsidR="009A5C65" w:rsidRDefault="009A5C6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8A53BFA" w14:textId="77777777" w:rsidR="009A5C65" w:rsidRDefault="009A5C6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ECB713F" w14:textId="77777777" w:rsidR="009A5C65" w:rsidRDefault="009A5C6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3EFC3A8" w14:textId="77777777" w:rsidR="009A5C65" w:rsidRDefault="009A5C6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14DC5E2" w14:textId="77777777" w:rsidR="009A5C65" w:rsidRDefault="009A5C6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A0FC677" w14:textId="77777777" w:rsidR="009A5C65" w:rsidRDefault="009A5C6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B910CC1" w14:textId="77777777" w:rsidR="009A5C65" w:rsidRDefault="009A5C6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5BFFFD9" w14:textId="77777777" w:rsidR="009A5C65" w:rsidRDefault="009A5C6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83F302F" w14:textId="77777777" w:rsidR="009A5C65" w:rsidRDefault="009A5C6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7D80987" w14:textId="77777777" w:rsidR="009A5C65" w:rsidRDefault="009A5C6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CD0EBE2" w14:textId="77777777" w:rsidR="009A5C65" w:rsidRDefault="009A5C6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2025204" w14:textId="77777777" w:rsidR="009A5C65" w:rsidRDefault="009A5C6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0EE7708" w14:textId="77777777" w:rsidR="009A5C65" w:rsidRDefault="009A5C6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7309B69" w14:textId="77777777" w:rsidR="009A5C65" w:rsidRDefault="009A5C6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1E36B7E" w14:textId="77777777" w:rsidR="009A5C65" w:rsidRDefault="009A5C6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511C725" w14:textId="77777777" w:rsidR="009A5C65" w:rsidRDefault="009A5C6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C77106D" w14:textId="77777777" w:rsidR="009A5C65" w:rsidRDefault="009A5C6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C3943C6" w14:textId="77777777" w:rsidR="009A5C65" w:rsidRDefault="009A5C6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5A1E4EB" w14:textId="77777777" w:rsidR="009A5C65" w:rsidRDefault="009A5C6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DB760D1" w14:textId="77777777" w:rsidR="009A5C65" w:rsidRDefault="009A5C6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8B29D99" w14:textId="77777777" w:rsidR="009A5C65" w:rsidRDefault="009A5C6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EF44C90" w14:textId="77777777" w:rsidR="009A5C65" w:rsidRDefault="009A5C6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571B6B0" w14:textId="77777777" w:rsidR="009A5C65" w:rsidRDefault="009A5C6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D97A9B2" w14:textId="77777777" w:rsidR="009A5C65" w:rsidRDefault="009A5C6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66B69D0" w14:textId="77777777" w:rsidR="009A5C65" w:rsidRDefault="009A5C6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8BC7EC9" w14:textId="77777777" w:rsidR="009A5C65" w:rsidRDefault="009A5C6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CBC67D9" w14:textId="77777777" w:rsidR="009A5C65" w:rsidRDefault="009A5C6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BAC8DD9" w14:textId="77777777" w:rsidR="009A5C65" w:rsidRDefault="009A5C6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1FF5A29" w14:textId="77777777" w:rsidR="009A5C65" w:rsidRDefault="009A5C6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9BC92A4" w14:textId="77777777" w:rsidR="009A5C65" w:rsidRDefault="009A5C6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459ABFA" w14:textId="77777777" w:rsidR="009A5C65" w:rsidRDefault="009A5C6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48973DF" w14:textId="77777777" w:rsidR="009A5C65" w:rsidRDefault="009A5C6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062164F" w14:textId="77777777" w:rsidR="009A5C65" w:rsidRDefault="009A5C6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ADA3F94" w14:textId="77777777" w:rsidR="009A5C65" w:rsidRDefault="009A5C6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EF742CE" w14:textId="77777777" w:rsidR="009A5C65" w:rsidRDefault="009A5C6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D1677FB" w14:textId="77777777" w:rsidR="009A5C65" w:rsidRDefault="009A5C6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1E9E6B7" w14:textId="77777777" w:rsidR="009A5C65" w:rsidRDefault="009A5C6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AC35448" w14:textId="77777777" w:rsidR="009A5C65" w:rsidRDefault="009A5C6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AFD008F" w14:textId="77777777" w:rsidR="009A5C65" w:rsidRDefault="009A5C6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36CA8FB" w14:textId="77777777" w:rsidR="009A5C65" w:rsidRDefault="009A5C6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C3F2584" w14:textId="77777777" w:rsidR="009A5C65" w:rsidRDefault="009A5C6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095182D" w14:textId="77777777" w:rsidR="009A5C65" w:rsidRDefault="009A5C6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6961520" w14:textId="77777777" w:rsidR="009A5C65" w:rsidRDefault="009A5C6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EFEE736" w14:textId="77777777" w:rsidR="009A5C65" w:rsidRDefault="009A5C6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BE3B50B" w14:textId="77777777" w:rsidR="009A5C65" w:rsidRDefault="009A5C6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B6BEAB8" w14:textId="77777777" w:rsidR="009A5C65" w:rsidRDefault="009A5C6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FC8BEDD" w14:textId="77777777" w:rsidR="009A5C65" w:rsidRDefault="009A5C6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6195E96" w14:textId="77777777" w:rsidR="009A5C65" w:rsidRDefault="009A5C6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9BB1772" w14:textId="77777777" w:rsidR="009A5C65" w:rsidRDefault="009A5C6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D93935F" w14:textId="77777777" w:rsidR="009A5C65" w:rsidRDefault="009A5C6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1EB5F42" w14:textId="77777777" w:rsidR="009A5C65" w:rsidRDefault="009A5C6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7C9ED7F" w14:textId="77777777" w:rsidR="009A5C65" w:rsidRDefault="009A5C6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DB9A640" w14:textId="77777777" w:rsidR="009A5C65" w:rsidRDefault="009A5C6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59C9A8F" w14:textId="77777777" w:rsidR="009A5C65" w:rsidRDefault="009A5C6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443A070" w14:textId="77777777" w:rsidR="009A5C65" w:rsidRDefault="009A5C6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8814A6C" w14:textId="77777777" w:rsidR="009A5C65" w:rsidRDefault="009A5C6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FBFF40F" w14:textId="77777777" w:rsidR="009A5C65" w:rsidRDefault="009A5C6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71482E7" w14:textId="77777777" w:rsidR="009A5C65" w:rsidRDefault="009A5C6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599AE81" w14:textId="77777777" w:rsidR="009A5C65" w:rsidRDefault="009A5C6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BF4064E" w14:textId="77777777" w:rsidR="009A5C65" w:rsidRDefault="009A5C6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FA263EF" w14:textId="77777777" w:rsidR="009A5C65" w:rsidRDefault="009A5C6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180650E" w14:textId="77777777" w:rsidR="009A5C65" w:rsidRDefault="009A5C6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54A6D91" w14:textId="77777777" w:rsidR="009A5C65" w:rsidRDefault="009A5C6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EB4A1A5" w14:textId="77777777" w:rsidR="009A5C65" w:rsidRDefault="009A5C6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F27D34B" w14:textId="77777777" w:rsidR="009A5C65" w:rsidRDefault="009A5C6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8EB5860" w14:textId="77777777" w:rsidR="009A5C65" w:rsidRDefault="009A5C6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3F7ED39" w14:textId="77777777" w:rsidR="009A5C65" w:rsidRDefault="009A5C6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23FE7A8" w14:textId="77777777" w:rsidR="009A5C65" w:rsidRDefault="009A5C6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3021E95" w14:textId="77777777" w:rsidR="009A5C65" w:rsidRDefault="009A5C6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8470A06" w14:textId="77777777" w:rsidR="009A5C65" w:rsidRDefault="009A5C6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62CDC14" w14:textId="77777777" w:rsidR="009A5C65" w:rsidRDefault="009A5C6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7C1368E" w14:textId="77777777" w:rsidR="009A5C65" w:rsidRDefault="009A5C6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DA422A4" w14:textId="77777777" w:rsidR="009A5C65" w:rsidRDefault="009A5C6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4D99CB0" w14:textId="77777777" w:rsidR="009A5C65" w:rsidRDefault="009A5C6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CE6A48C" w14:textId="77777777" w:rsidR="009A5C65" w:rsidRDefault="009A5C6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CCA3297" w14:textId="77777777" w:rsidR="009A5C65" w:rsidRDefault="009A5C6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D7B53B0" w14:textId="77777777" w:rsidR="009A5C65" w:rsidRDefault="009A5C6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746C321" w14:textId="77777777" w:rsidR="009A5C65" w:rsidRDefault="009A5C6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B56169E" w14:textId="77777777" w:rsidR="009A5C65" w:rsidRDefault="009A5C6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692B4EF" w14:textId="77777777" w:rsidR="009A5C65" w:rsidRDefault="009A5C6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7DE900C" w14:textId="77777777" w:rsidR="009A5C65" w:rsidRDefault="009A5C6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514EE03" w14:textId="77777777" w:rsidR="009A5C65" w:rsidRDefault="009A5C6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E7F1E2B" w14:textId="77777777" w:rsidR="009A5C65" w:rsidRDefault="009A5C6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8406FAF" w14:textId="77777777" w:rsidR="009A5C65" w:rsidRDefault="009A5C6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EEAAD60" w14:textId="77777777" w:rsidR="009A5C65" w:rsidRDefault="009A5C6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09BB817" w14:textId="2B094D64" w:rsidR="009A5C65" w:rsidRPr="003217AF" w:rsidRDefault="009A5C6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pct"/>
            <w:gridSpan w:val="2"/>
            <w:shd w:val="clear" w:color="auto" w:fill="auto"/>
          </w:tcPr>
          <w:p w14:paraId="10F1FFEF" w14:textId="77777777" w:rsidR="003217AF" w:rsidRPr="003217AF" w:rsidRDefault="003217AF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Специалист, ответственный за прием документов</w:t>
            </w:r>
          </w:p>
        </w:tc>
        <w:tc>
          <w:tcPr>
            <w:tcW w:w="731" w:type="pct"/>
            <w:gridSpan w:val="2"/>
            <w:shd w:val="clear" w:color="auto" w:fill="auto"/>
          </w:tcPr>
          <w:p w14:paraId="2EF4226E" w14:textId="77777777" w:rsidR="003217AF" w:rsidRPr="003217AF" w:rsidRDefault="003217AF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sz w:val="20"/>
                <w:szCs w:val="20"/>
              </w:rPr>
              <w:t>- формы заявлений;</w:t>
            </w:r>
          </w:p>
          <w:p w14:paraId="66D9AF0C" w14:textId="77777777" w:rsidR="003217AF" w:rsidRPr="003217AF" w:rsidRDefault="003217AF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14:paraId="481D5E70" w14:textId="77777777" w:rsidR="003217AF" w:rsidRPr="003217AF" w:rsidRDefault="003217AF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подключение к Системе обработки электронных форм (интегрированная с </w:t>
            </w:r>
            <w:r w:rsidRPr="003217A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Порталом Воронежской области)</w:t>
            </w:r>
          </w:p>
        </w:tc>
        <w:tc>
          <w:tcPr>
            <w:tcW w:w="1003" w:type="pct"/>
            <w:gridSpan w:val="3"/>
            <w:shd w:val="clear" w:color="auto" w:fill="auto"/>
          </w:tcPr>
          <w:p w14:paraId="29BCCAED" w14:textId="77777777" w:rsidR="003217AF" w:rsidRPr="003217AF" w:rsidRDefault="003217AF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 форма заявления</w:t>
            </w:r>
          </w:p>
          <w:p w14:paraId="4AC1B093" w14:textId="77777777" w:rsidR="003217AF" w:rsidRPr="003217AF" w:rsidRDefault="003217AF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(приложение 1);</w:t>
            </w:r>
          </w:p>
          <w:p w14:paraId="6F0F56A3" w14:textId="77777777" w:rsidR="003217AF" w:rsidRPr="003217AF" w:rsidRDefault="003217AF" w:rsidP="001A3B6E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217AF" w:rsidRPr="003217AF" w14:paraId="227A13D4" w14:textId="77777777" w:rsidTr="003217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9"/>
        </w:trPr>
        <w:tc>
          <w:tcPr>
            <w:tcW w:w="5000" w:type="pct"/>
            <w:gridSpan w:val="14"/>
            <w:shd w:val="clear" w:color="auto" w:fill="auto"/>
          </w:tcPr>
          <w:p w14:paraId="323E7E25" w14:textId="77777777" w:rsidR="003217AF" w:rsidRPr="003217AF" w:rsidRDefault="003217AF" w:rsidP="003217AF">
            <w:pPr>
              <w:widowControl w:val="0"/>
              <w:suppressAutoHyphens/>
              <w:autoSpaceDE w:val="0"/>
              <w:spacing w:after="0" w:line="240" w:lineRule="auto"/>
              <w:ind w:left="3119" w:hanging="3119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lastRenderedPageBreak/>
              <w:t>Административная процедура 2: Рассмотрение представленных документов, истребование документов (сведений) в рамках межведомственного информационного взаимодействия</w:t>
            </w:r>
          </w:p>
        </w:tc>
      </w:tr>
      <w:tr w:rsidR="003217AF" w:rsidRPr="003217AF" w14:paraId="29986461" w14:textId="77777777" w:rsidTr="003217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0" w:type="pct"/>
            <w:gridSpan w:val="2"/>
            <w:shd w:val="clear" w:color="auto" w:fill="auto"/>
          </w:tcPr>
          <w:p w14:paraId="4057834F" w14:textId="77777777" w:rsidR="003217AF" w:rsidRPr="003217AF" w:rsidRDefault="003217AF" w:rsidP="003217A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45" w:type="pct"/>
            <w:shd w:val="clear" w:color="auto" w:fill="auto"/>
          </w:tcPr>
          <w:p w14:paraId="785538A0" w14:textId="77777777" w:rsidR="003217AF" w:rsidRPr="003217AF" w:rsidRDefault="003217AF" w:rsidP="003217AF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3217A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Рассмотрение документов</w:t>
            </w:r>
          </w:p>
          <w:p w14:paraId="786A448A" w14:textId="77777777" w:rsidR="003217AF" w:rsidRPr="003217AF" w:rsidRDefault="003217AF" w:rsidP="003217AF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FD44A10" w14:textId="77777777" w:rsidR="003217AF" w:rsidRPr="003217AF" w:rsidRDefault="003217AF" w:rsidP="003217AF">
            <w:pPr>
              <w:autoSpaceDE w:val="0"/>
              <w:autoSpaceDN w:val="0"/>
              <w:adjustRightInd w:val="0"/>
              <w:spacing w:after="20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5" w:type="pct"/>
            <w:gridSpan w:val="2"/>
            <w:shd w:val="clear" w:color="auto" w:fill="auto"/>
          </w:tcPr>
          <w:p w14:paraId="2E29F8E4" w14:textId="77777777" w:rsidR="003217AF" w:rsidRPr="003217AF" w:rsidRDefault="003217AF" w:rsidP="003217AF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217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   Специалист отдела осуществляет проверку документов, необходимых для предоставления муниципальной услуги, в целях установления правовых оснований для предоставления муниципальной услуги, устанавливает принадлежность недвижимого имущества, в отношении которого поступило заявление, к </w:t>
            </w:r>
            <w:r w:rsidRPr="003217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собственности муниципального образования г. Бутурлиновка.</w:t>
            </w:r>
          </w:p>
        </w:tc>
        <w:tc>
          <w:tcPr>
            <w:tcW w:w="547" w:type="pct"/>
            <w:gridSpan w:val="2"/>
            <w:vMerge w:val="restart"/>
            <w:shd w:val="clear" w:color="auto" w:fill="auto"/>
          </w:tcPr>
          <w:p w14:paraId="1B3E1BB2" w14:textId="77777777" w:rsidR="003217AF" w:rsidRPr="003217AF" w:rsidRDefault="003217AF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 календарных дней</w:t>
            </w:r>
          </w:p>
          <w:p w14:paraId="38B93F7A" w14:textId="77777777" w:rsidR="003217AF" w:rsidRPr="003217AF" w:rsidRDefault="003217AF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pct"/>
            <w:gridSpan w:val="2"/>
            <w:shd w:val="clear" w:color="auto" w:fill="auto"/>
          </w:tcPr>
          <w:p w14:paraId="35C4ED8F" w14:textId="77777777" w:rsidR="003217AF" w:rsidRPr="003217AF" w:rsidRDefault="003217AF" w:rsidP="003217AF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специалист, ответственный за предоставление услуги</w:t>
            </w:r>
          </w:p>
          <w:p w14:paraId="5EDA504D" w14:textId="77777777" w:rsidR="003217AF" w:rsidRPr="003217AF" w:rsidRDefault="003217AF" w:rsidP="003217AF">
            <w:pPr>
              <w:autoSpaceDE w:val="0"/>
              <w:autoSpaceDN w:val="0"/>
              <w:adjustRightInd w:val="0"/>
              <w:spacing w:after="200" w:line="240" w:lineRule="auto"/>
              <w:ind w:firstLine="5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gridSpan w:val="2"/>
            <w:shd w:val="clear" w:color="auto" w:fill="auto"/>
          </w:tcPr>
          <w:p w14:paraId="78479381" w14:textId="77777777" w:rsidR="003217AF" w:rsidRPr="003217AF" w:rsidRDefault="003217AF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подключение к Системе обработки электронных форм (интегрированная с Порталом </w:t>
            </w:r>
          </w:p>
          <w:p w14:paraId="6CF2AD87" w14:textId="77777777" w:rsidR="003217AF" w:rsidRPr="003217AF" w:rsidRDefault="003217AF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sz w:val="20"/>
                <w:szCs w:val="20"/>
              </w:rPr>
              <w:t>Воронежской области)</w:t>
            </w:r>
          </w:p>
        </w:tc>
        <w:tc>
          <w:tcPr>
            <w:tcW w:w="1003" w:type="pct"/>
            <w:gridSpan w:val="3"/>
            <w:shd w:val="clear" w:color="auto" w:fill="auto"/>
          </w:tcPr>
          <w:p w14:paraId="34F80303" w14:textId="77777777" w:rsidR="003217AF" w:rsidRPr="003217AF" w:rsidRDefault="003217AF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3217AF" w:rsidRPr="003217AF" w14:paraId="460AF094" w14:textId="77777777" w:rsidTr="003217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0" w:type="pct"/>
            <w:gridSpan w:val="2"/>
            <w:shd w:val="clear" w:color="auto" w:fill="auto"/>
          </w:tcPr>
          <w:p w14:paraId="564FB25B" w14:textId="77777777" w:rsidR="003217AF" w:rsidRPr="003217AF" w:rsidRDefault="003217AF" w:rsidP="003217A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45" w:type="pct"/>
            <w:shd w:val="clear" w:color="auto" w:fill="auto"/>
          </w:tcPr>
          <w:p w14:paraId="4A7A3416" w14:textId="77777777" w:rsidR="003217AF" w:rsidRPr="003217AF" w:rsidRDefault="003217AF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межведомственного взаимодействия</w:t>
            </w:r>
          </w:p>
        </w:tc>
        <w:tc>
          <w:tcPr>
            <w:tcW w:w="1145" w:type="pct"/>
            <w:gridSpan w:val="2"/>
            <w:shd w:val="clear" w:color="auto" w:fill="auto"/>
          </w:tcPr>
          <w:p w14:paraId="4D2D0077" w14:textId="77777777" w:rsidR="003217AF" w:rsidRPr="003217AF" w:rsidRDefault="003217AF" w:rsidP="003217AF">
            <w:pPr>
              <w:autoSpaceDE w:val="0"/>
              <w:autoSpaceDN w:val="0"/>
              <w:adjustRightInd w:val="0"/>
              <w:spacing w:after="200" w:line="240" w:lineRule="auto"/>
              <w:ind w:firstLine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отсутствия оснований, установленных подразделом 2.8 административного регламента или разделом 2 ТС, а также отсутствия в представленном пакете документов, указанных в пункте 2.6.2, специалист в рамках межведомственного взаимодействия направляет запросы.</w:t>
            </w:r>
          </w:p>
        </w:tc>
        <w:tc>
          <w:tcPr>
            <w:tcW w:w="547" w:type="pct"/>
            <w:gridSpan w:val="2"/>
            <w:vMerge/>
            <w:shd w:val="clear" w:color="auto" w:fill="auto"/>
          </w:tcPr>
          <w:p w14:paraId="5277B237" w14:textId="77777777" w:rsidR="003217AF" w:rsidRPr="003217AF" w:rsidRDefault="003217AF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pct"/>
            <w:gridSpan w:val="2"/>
            <w:shd w:val="clear" w:color="auto" w:fill="auto"/>
          </w:tcPr>
          <w:p w14:paraId="54FCD1C7" w14:textId="77777777" w:rsidR="003217AF" w:rsidRPr="003217AF" w:rsidRDefault="003217AF" w:rsidP="003217AF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Специалист, ответственный за осуществление межведомственного взаимодействия</w:t>
            </w:r>
          </w:p>
          <w:p w14:paraId="0208AB6B" w14:textId="77777777" w:rsidR="003217AF" w:rsidRPr="003217AF" w:rsidRDefault="003217AF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gridSpan w:val="2"/>
            <w:shd w:val="clear" w:color="auto" w:fill="auto"/>
          </w:tcPr>
          <w:p w14:paraId="21A4DF78" w14:textId="77777777" w:rsidR="003217AF" w:rsidRPr="003217AF" w:rsidRDefault="003217AF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sz w:val="20"/>
                <w:szCs w:val="20"/>
              </w:rPr>
              <w:t>- доступ к системе межведомственного электронного взаимодействия (СГИО);</w:t>
            </w:r>
          </w:p>
          <w:p w14:paraId="4D1DCFE5" w14:textId="77777777" w:rsidR="003217AF" w:rsidRPr="003217AF" w:rsidRDefault="003217AF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sz w:val="20"/>
                <w:szCs w:val="20"/>
              </w:rPr>
              <w:t>- техническое оборудование к СГИО;</w:t>
            </w:r>
          </w:p>
          <w:p w14:paraId="0BBD51BF" w14:textId="77777777" w:rsidR="003217AF" w:rsidRPr="003217AF" w:rsidRDefault="003217AF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sz w:val="20"/>
                <w:szCs w:val="20"/>
              </w:rPr>
              <w:t>- ключ и сертификат ключа электронной подписи;</w:t>
            </w:r>
          </w:p>
          <w:p w14:paraId="78F5BFC9" w14:textId="77777777" w:rsidR="003217AF" w:rsidRPr="003217AF" w:rsidRDefault="003217AF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sz w:val="20"/>
                <w:szCs w:val="20"/>
              </w:rPr>
              <w:t>- наличие электронной почты</w:t>
            </w:r>
          </w:p>
        </w:tc>
        <w:tc>
          <w:tcPr>
            <w:tcW w:w="1003" w:type="pct"/>
            <w:gridSpan w:val="3"/>
            <w:shd w:val="clear" w:color="auto" w:fill="auto"/>
          </w:tcPr>
          <w:p w14:paraId="06CB7317" w14:textId="77777777" w:rsidR="003217AF" w:rsidRPr="003217AF" w:rsidRDefault="003217AF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sz w:val="20"/>
                <w:szCs w:val="20"/>
              </w:rPr>
              <w:t>- образцы межведомственных запросов в ФОИВ (приложения 5, 6, 7)</w:t>
            </w:r>
          </w:p>
        </w:tc>
      </w:tr>
      <w:tr w:rsidR="003217AF" w:rsidRPr="003217AF" w14:paraId="4AED6FA5" w14:textId="77777777" w:rsidTr="003217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14"/>
            <w:shd w:val="clear" w:color="auto" w:fill="auto"/>
          </w:tcPr>
          <w:p w14:paraId="2CBC3296" w14:textId="0150FC60" w:rsidR="003217AF" w:rsidRPr="003217AF" w:rsidRDefault="003217AF" w:rsidP="003217AF">
            <w:pPr>
              <w:widowControl w:val="0"/>
              <w:suppressAutoHyphens/>
              <w:autoSpaceDE w:val="0"/>
              <w:spacing w:after="0" w:line="240" w:lineRule="auto"/>
              <w:ind w:left="3119" w:hanging="3119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Административная процедура 3:</w:t>
            </w:r>
            <w:r w:rsidRPr="003217A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3217A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 xml:space="preserve">Принятие решения </w:t>
            </w:r>
            <w:proofErr w:type="gramStart"/>
            <w:r w:rsidRPr="003217A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 xml:space="preserve">о  </w:t>
            </w:r>
            <w:r w:rsidR="009A5C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п</w:t>
            </w:r>
            <w:r w:rsidR="00DC43AC" w:rsidRPr="00DC43A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редоставлени</w:t>
            </w:r>
            <w:r w:rsidR="009A5C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и</w:t>
            </w:r>
            <w:proofErr w:type="gramEnd"/>
            <w:r w:rsidR="00DC43AC" w:rsidRPr="00DC43A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3217AF" w:rsidRPr="003217AF" w14:paraId="6A63C3FD" w14:textId="77777777" w:rsidTr="003217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0" w:type="pct"/>
            <w:gridSpan w:val="2"/>
            <w:shd w:val="clear" w:color="auto" w:fill="auto"/>
          </w:tcPr>
          <w:p w14:paraId="11E0EDE7" w14:textId="77777777" w:rsidR="003217AF" w:rsidRPr="003217AF" w:rsidRDefault="003217AF" w:rsidP="003217A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45" w:type="pct"/>
            <w:shd w:val="clear" w:color="auto" w:fill="auto"/>
          </w:tcPr>
          <w:p w14:paraId="7D136C0A" w14:textId="64399032" w:rsidR="003217AF" w:rsidRPr="003217AF" w:rsidRDefault="003217AF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Принятие решения </w:t>
            </w:r>
          </w:p>
        </w:tc>
        <w:tc>
          <w:tcPr>
            <w:tcW w:w="1145" w:type="pct"/>
            <w:gridSpan w:val="2"/>
            <w:shd w:val="clear" w:color="auto" w:fill="auto"/>
          </w:tcPr>
          <w:p w14:paraId="0181EB11" w14:textId="0E4B03AA" w:rsidR="00DC43AC" w:rsidRPr="00DC43AC" w:rsidRDefault="00DC43AC" w:rsidP="00DC43AC">
            <w:pPr>
              <w:autoSpaceDE w:val="0"/>
              <w:autoSpaceDN w:val="0"/>
              <w:adjustRightInd w:val="0"/>
              <w:spacing w:after="200" w:line="240" w:lineRule="auto"/>
              <w:ind w:firstLine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43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наличии полного комплекта документов, необходимых для предоставления Муниципальной услуги, Комиссия осуществляет проверку документов и (или) информации на наличие или отсутствие оснований для отказа в предоставлении Муниципальной услуги, указанных в пункте 12 настоящего Административного регламента. </w:t>
            </w:r>
          </w:p>
          <w:p w14:paraId="70239AC1" w14:textId="66B76A5F" w:rsidR="00DC43AC" w:rsidRPr="00DC43AC" w:rsidRDefault="00DC43AC" w:rsidP="00DC43AC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DC43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случае наличия оснований для отказа в предоставлении Муниципальной услуги, указанных в пункте 12 настоящего Административного регламента,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отказа. </w:t>
            </w:r>
          </w:p>
          <w:p w14:paraId="20F4C511" w14:textId="34B44494" w:rsidR="00DC43AC" w:rsidRPr="00DC43AC" w:rsidRDefault="00DC43AC" w:rsidP="00DC43AC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DC43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случае отсутствия оснований для отказа в предоставлении Муниципальной услуги, указанных в пункте 12 настоящего Административного регламента,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строительства.</w:t>
            </w:r>
          </w:p>
          <w:p w14:paraId="6938F238" w14:textId="4FE05C78" w:rsidR="00DC43AC" w:rsidRPr="00DC43AC" w:rsidRDefault="00DC43AC" w:rsidP="00DC43AC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DC43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Подготовленный проект решения подлежит рассмотрению на общественных обсуждениях или публичных слушаниях, за исключением случая, предусмотренного частью 1.1 статьи 40 Градостроительного кодекса Российской Федерации. </w:t>
            </w:r>
          </w:p>
          <w:p w14:paraId="48B12E67" w14:textId="77777777" w:rsidR="00DC43AC" w:rsidRPr="00DC43AC" w:rsidRDefault="00DC43AC" w:rsidP="00DC43AC">
            <w:pPr>
              <w:autoSpaceDE w:val="0"/>
              <w:autoSpaceDN w:val="0"/>
              <w:adjustRightInd w:val="0"/>
              <w:spacing w:after="200" w:line="240" w:lineRule="auto"/>
              <w:ind w:firstLine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43AC">
              <w:rPr>
                <w:rFonts w:ascii="Times New Roman" w:eastAsia="Calibri" w:hAnsi="Times New Roman" w:cs="Times New Roman"/>
                <w:sz w:val="20"/>
                <w:szCs w:val="20"/>
              </w:rPr>
              <w:t>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более одного месяца.</w:t>
            </w:r>
          </w:p>
          <w:p w14:paraId="504DFA03" w14:textId="77777777" w:rsidR="00DC43AC" w:rsidRPr="00DC43AC" w:rsidRDefault="00DC43AC" w:rsidP="00DC43AC">
            <w:pPr>
              <w:autoSpaceDE w:val="0"/>
              <w:autoSpaceDN w:val="0"/>
              <w:adjustRightInd w:val="0"/>
              <w:spacing w:after="200" w:line="240" w:lineRule="auto"/>
              <w:ind w:firstLine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43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основании части 4 статьи 40 Градостроительного кодекса Российской Федерации расходы, связанные с организацией и проведением общественных обсуждений или публичных слушаний по проекту решения о предоставлении </w:t>
            </w:r>
            <w:r w:rsidRPr="00DC43A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      </w:r>
          </w:p>
          <w:p w14:paraId="5A7D21B3" w14:textId="77777777" w:rsidR="00DC43AC" w:rsidRPr="00DC43AC" w:rsidRDefault="00DC43AC" w:rsidP="00DC43AC">
            <w:pPr>
              <w:autoSpaceDE w:val="0"/>
              <w:autoSpaceDN w:val="0"/>
              <w:adjustRightInd w:val="0"/>
              <w:spacing w:after="200" w:line="240" w:lineRule="auto"/>
              <w:ind w:firstLine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43AC">
              <w:rPr>
                <w:rFonts w:ascii="Times New Roman" w:eastAsia="Calibri" w:hAnsi="Times New Roman" w:cs="Times New Roman"/>
                <w:sz w:val="20"/>
                <w:szCs w:val="20"/>
              </w:rPr>
              <w:t>Комиссия направляет сообщения о проведении публичных слушаний по вопросу предоставления Муниципальной услуги правообладателям земельных участков, имеющих общие границы с земельным участком, применительно к которому запрашивается данная муниципальная услуга,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данная Муниципальная услуга, и правообладателям помещений, являющихся частью объекта капитального строительства, применительно к которому запрашивается данная Муниципальная услуга.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услуги.</w:t>
            </w:r>
          </w:p>
          <w:p w14:paraId="0D82BD5A" w14:textId="77777777" w:rsidR="00DC43AC" w:rsidRPr="00DC43AC" w:rsidRDefault="00DC43AC" w:rsidP="00DC43AC">
            <w:pPr>
              <w:autoSpaceDE w:val="0"/>
              <w:autoSpaceDN w:val="0"/>
              <w:adjustRightInd w:val="0"/>
              <w:spacing w:after="200" w:line="240" w:lineRule="auto"/>
              <w:ind w:firstLine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43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слушаний, которое подлежит опубликованию в порядке, установленном для официального опубликования муниципальных правовых актов, иной официальной информации в средствах массовой </w:t>
            </w:r>
            <w:r w:rsidRPr="00DC43A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информации и размещается на официальном сайте Администрации в информационно-телекоммуникационной в сети Интернет.</w:t>
            </w:r>
          </w:p>
          <w:p w14:paraId="6BA6D9B1" w14:textId="5A871209" w:rsidR="00DC43AC" w:rsidRPr="00DC43AC" w:rsidRDefault="00FA2A05" w:rsidP="00FA2A05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DC43AC" w:rsidRPr="00DC43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решения. </w:t>
            </w:r>
          </w:p>
          <w:p w14:paraId="7AFA5DBF" w14:textId="77777777" w:rsidR="00DC43AC" w:rsidRPr="00DC43AC" w:rsidRDefault="00DC43AC" w:rsidP="00DC43AC">
            <w:pPr>
              <w:autoSpaceDE w:val="0"/>
              <w:autoSpaceDN w:val="0"/>
              <w:adjustRightInd w:val="0"/>
              <w:spacing w:after="200" w:line="240" w:lineRule="auto"/>
              <w:ind w:firstLine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43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 Администрацию. </w:t>
            </w:r>
          </w:p>
          <w:p w14:paraId="73D6C65E" w14:textId="03842795" w:rsidR="003217AF" w:rsidRPr="003217AF" w:rsidRDefault="00DC43AC" w:rsidP="00DC43AC">
            <w:pPr>
              <w:autoSpaceDE w:val="0"/>
              <w:autoSpaceDN w:val="0"/>
              <w:adjustRightInd w:val="0"/>
              <w:spacing w:after="200" w:line="240" w:lineRule="auto"/>
              <w:ind w:firstLine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43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Глава администрации Бутурлиновского городского поселения Бутурлиновского муниципального района Воронежской области на основании рекомендаций </w:t>
            </w:r>
            <w:proofErr w:type="gramStart"/>
            <w:r w:rsidRPr="00DC43AC">
              <w:rPr>
                <w:rFonts w:ascii="Times New Roman" w:eastAsia="Calibri" w:hAnsi="Times New Roman" w:cs="Times New Roman"/>
                <w:sz w:val="20"/>
                <w:szCs w:val="20"/>
              </w:rPr>
              <w:t>Комиссии  принимает</w:t>
            </w:r>
            <w:proofErr w:type="gramEnd"/>
            <w:r w:rsidRPr="00DC43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решение о предоставлении либо об отказе в предоставлении разрешения на отклонение от предельных параметров </w:t>
            </w:r>
            <w:r w:rsidRPr="00DC43A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разрешенного строительства с указанием причин принят</w:t>
            </w:r>
            <w:r w:rsidR="00FA2A05" w:rsidRPr="00FA2A05">
              <w:rPr>
                <w:rFonts w:ascii="Times New Roman" w:eastAsia="Calibri" w:hAnsi="Times New Roman" w:cs="Times New Roman"/>
                <w:sz w:val="20"/>
                <w:szCs w:val="20"/>
              </w:rPr>
              <w:t>ого решения.</w:t>
            </w:r>
          </w:p>
        </w:tc>
        <w:tc>
          <w:tcPr>
            <w:tcW w:w="547" w:type="pct"/>
            <w:gridSpan w:val="2"/>
            <w:shd w:val="clear" w:color="auto" w:fill="auto"/>
          </w:tcPr>
          <w:p w14:paraId="4095D4C1" w14:textId="77777777" w:rsidR="003217AF" w:rsidRDefault="00DC43AC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43A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15 рабочих дней со дня.</w:t>
            </w:r>
          </w:p>
          <w:p w14:paraId="2C787F2B" w14:textId="77777777" w:rsidR="00FA2A05" w:rsidRDefault="00FA2A0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B268A23" w14:textId="77777777" w:rsidR="00FA2A05" w:rsidRDefault="00FA2A0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04B9327" w14:textId="77777777" w:rsidR="00FA2A05" w:rsidRDefault="00FA2A0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8F66C5C" w14:textId="77777777" w:rsidR="00FA2A05" w:rsidRDefault="00FA2A0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191D182" w14:textId="77777777" w:rsidR="00FA2A05" w:rsidRDefault="00FA2A0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07922EB" w14:textId="77777777" w:rsidR="00FA2A05" w:rsidRDefault="00FA2A0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3DD46A0" w14:textId="77777777" w:rsidR="00FA2A05" w:rsidRDefault="00FA2A0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CF581EC" w14:textId="77777777" w:rsidR="00FA2A05" w:rsidRDefault="00FA2A0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F23A4D6" w14:textId="77777777" w:rsidR="00FA2A05" w:rsidRDefault="00FA2A0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124AE4E" w14:textId="77777777" w:rsidR="00FA2A05" w:rsidRDefault="00FA2A0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48B46B6" w14:textId="77777777" w:rsidR="00FA2A05" w:rsidRDefault="00FA2A0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71CB314" w14:textId="77777777" w:rsidR="00FA2A05" w:rsidRDefault="00FA2A0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CDABBEE" w14:textId="77777777" w:rsidR="00FA2A05" w:rsidRDefault="00FA2A0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661768F" w14:textId="77777777" w:rsidR="00FA2A05" w:rsidRDefault="00FA2A0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0DA64F5" w14:textId="77777777" w:rsidR="00FA2A05" w:rsidRDefault="00FA2A0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4D36997" w14:textId="77777777" w:rsidR="00FA2A05" w:rsidRDefault="00FA2A0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0810326" w14:textId="77777777" w:rsidR="00FA2A05" w:rsidRDefault="00FA2A0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01B073D" w14:textId="77777777" w:rsidR="00FA2A05" w:rsidRDefault="00FA2A0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7A8DC1A" w14:textId="77777777" w:rsidR="00FA2A05" w:rsidRDefault="00FA2A0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167C017" w14:textId="77777777" w:rsidR="00FA2A05" w:rsidRDefault="00FA2A0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5CCCFEF" w14:textId="77777777" w:rsidR="00FA2A05" w:rsidRDefault="00FA2A0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B2E19D1" w14:textId="77777777" w:rsidR="00FA2A05" w:rsidRDefault="00FA2A0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DDA00EA" w14:textId="77777777" w:rsidR="00FA2A05" w:rsidRDefault="00FA2A0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681C648" w14:textId="77777777" w:rsidR="00FA2A05" w:rsidRDefault="00FA2A0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FE47223" w14:textId="77777777" w:rsidR="00FA2A05" w:rsidRDefault="00FA2A0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CD880C8" w14:textId="0E04D637" w:rsidR="00FA2A05" w:rsidRDefault="00FA2A0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 календарных дней</w:t>
            </w:r>
          </w:p>
          <w:p w14:paraId="6A9AC063" w14:textId="4DD38FF3" w:rsidR="00FA2A05" w:rsidRDefault="00FA2A0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8462C07" w14:textId="4713DEB6" w:rsidR="00FA2A05" w:rsidRDefault="00FA2A0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053C19C" w14:textId="0837612E" w:rsidR="00FA2A05" w:rsidRDefault="00FA2A0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F97DD94" w14:textId="101C55A1" w:rsidR="00FA2A05" w:rsidRDefault="00FA2A0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A0DB351" w14:textId="6AA4FC3F" w:rsidR="00FA2A05" w:rsidRDefault="00FA2A0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66DE436" w14:textId="50D8D7F6" w:rsidR="00FA2A05" w:rsidRDefault="00FA2A0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9E1EB3C" w14:textId="5B0A21BB" w:rsidR="00FA2A05" w:rsidRDefault="00FA2A0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EBCE0F8" w14:textId="1F0F625D" w:rsidR="00FA2A05" w:rsidRDefault="00FA2A0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C3D3C37" w14:textId="443BC6D3" w:rsidR="00FA2A05" w:rsidRDefault="00FA2A0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4475303" w14:textId="7F486311" w:rsidR="00FA2A05" w:rsidRDefault="00FA2A0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70D803C" w14:textId="7BFD376A" w:rsidR="00FA2A05" w:rsidRDefault="00FA2A0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C43D17F" w14:textId="10C8D5DF" w:rsidR="00FA2A05" w:rsidRDefault="00FA2A0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3C19299" w14:textId="3421AF1B" w:rsidR="00FA2A05" w:rsidRDefault="00FA2A0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B476924" w14:textId="4D9944BF" w:rsidR="00FA2A05" w:rsidRDefault="00FA2A0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BEF35D9" w14:textId="72F16CDE" w:rsidR="00FA2A05" w:rsidRDefault="00FA2A0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2EA72D7" w14:textId="6744750D" w:rsidR="00FA2A05" w:rsidRDefault="00FA2A0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84B507C" w14:textId="0C5B79F2" w:rsidR="00FA2A05" w:rsidRDefault="00FA2A0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C61E4AC" w14:textId="428E7752" w:rsidR="00FA2A05" w:rsidRDefault="00FA2A0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E8460A6" w14:textId="677CB4AB" w:rsidR="00FA2A05" w:rsidRDefault="00FA2A0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62BE168" w14:textId="4C733217" w:rsidR="00FA2A05" w:rsidRDefault="00FA2A0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A5577FD" w14:textId="3BE92ABC" w:rsidR="00FA2A05" w:rsidRDefault="00FA2A0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B1931A7" w14:textId="1092DF30" w:rsidR="00FA2A05" w:rsidRDefault="00FA2A0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D88F04E" w14:textId="3977BF32" w:rsidR="00FA2A05" w:rsidRDefault="00FA2A0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1EEB981" w14:textId="7E4F699E" w:rsidR="00FA2A05" w:rsidRDefault="00FA2A0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793D7D8" w14:textId="0DCC66A5" w:rsidR="00FA2A05" w:rsidRDefault="00FA2A0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58A6E01" w14:textId="5AAB00B1" w:rsidR="00FA2A05" w:rsidRDefault="00FA2A0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D466888" w14:textId="41250844" w:rsidR="00FA2A05" w:rsidRDefault="00FA2A0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4BAF10B" w14:textId="52BE12C1" w:rsidR="00FA2A05" w:rsidRDefault="00FA2A0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0E25532" w14:textId="65EB4C42" w:rsidR="00FA2A05" w:rsidRDefault="00FA2A0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ED96BCD" w14:textId="4609598F" w:rsidR="00FA2A05" w:rsidRDefault="00FA2A0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FBDA4BA" w14:textId="59657558" w:rsidR="00FA2A05" w:rsidRDefault="00FA2A0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453A1E3" w14:textId="3776510A" w:rsidR="00FA2A05" w:rsidRDefault="00FA2A0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10FC2BA" w14:textId="64AE2818" w:rsidR="00FA2A05" w:rsidRDefault="00FA2A0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8450859" w14:textId="5B5DF9D3" w:rsidR="00FA2A05" w:rsidRDefault="00FA2A0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F45F609" w14:textId="79FC7DB3" w:rsidR="00FA2A05" w:rsidRDefault="00FA2A0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66F3256" w14:textId="52EB0640" w:rsidR="00FA2A05" w:rsidRDefault="00FA2A0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D5BAC81" w14:textId="60F58FE0" w:rsidR="00FA2A05" w:rsidRDefault="00FA2A0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79D7B5C" w14:textId="7F926357" w:rsidR="00FA2A05" w:rsidRDefault="00FA2A0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DFA0887" w14:textId="6C25E9B3" w:rsidR="00FA2A05" w:rsidRDefault="00FA2A0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5835CE2" w14:textId="1B8F1076" w:rsidR="00FA2A05" w:rsidRDefault="00FA2A0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A7747D9" w14:textId="2D0C2687" w:rsidR="00FA2A05" w:rsidRDefault="00FA2A0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62EC296" w14:textId="0AEBE184" w:rsidR="00FA2A05" w:rsidRDefault="00FA2A0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6374372" w14:textId="6123329F" w:rsidR="00FA2A05" w:rsidRDefault="00FA2A0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E59DF2C" w14:textId="78D3538D" w:rsidR="00FA2A05" w:rsidRDefault="00FA2A0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E394DBE" w14:textId="5768663C" w:rsidR="00FA2A05" w:rsidRDefault="00FA2A0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B27016F" w14:textId="026EDFE9" w:rsidR="00FA2A05" w:rsidRDefault="00FA2A0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290A64A" w14:textId="32484B03" w:rsidR="00FA2A05" w:rsidRDefault="00FA2A0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A7292AD" w14:textId="3871AF7F" w:rsidR="00FA2A05" w:rsidRDefault="00FA2A0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C665AE6" w14:textId="7DBA197E" w:rsidR="00FA2A05" w:rsidRDefault="00FA2A0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771055C" w14:textId="75E78DBC" w:rsidR="00FA2A05" w:rsidRDefault="00FA2A0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F35540A" w14:textId="4BE5EF74" w:rsidR="00FA2A05" w:rsidRDefault="00FA2A0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F201D97" w14:textId="1AEEAEB7" w:rsidR="00FA2A05" w:rsidRDefault="00FA2A0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r w:rsidRPr="00DC43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течение 7 дней </w:t>
            </w:r>
            <w:bookmarkStart w:id="0" w:name="_GoBack"/>
            <w:bookmarkEnd w:id="0"/>
          </w:p>
          <w:p w14:paraId="34F747A1" w14:textId="77777777" w:rsidR="00FA2A05" w:rsidRDefault="00FA2A0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0317101" w14:textId="77777777" w:rsidR="00FA2A05" w:rsidRDefault="00FA2A0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CFC1B66" w14:textId="77777777" w:rsidR="00FA2A05" w:rsidRDefault="00FA2A0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A754D59" w14:textId="77777777" w:rsidR="00FA2A05" w:rsidRDefault="00FA2A0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AB1C2C2" w14:textId="77777777" w:rsidR="00FA2A05" w:rsidRDefault="00FA2A0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2C23C1C" w14:textId="77777777" w:rsidR="00FA2A05" w:rsidRDefault="00FA2A0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184E868" w14:textId="40896A5D" w:rsidR="00FA2A05" w:rsidRPr="003217AF" w:rsidRDefault="00FA2A05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9" w:type="pct"/>
            <w:gridSpan w:val="2"/>
            <w:shd w:val="clear" w:color="auto" w:fill="auto"/>
          </w:tcPr>
          <w:p w14:paraId="32D4A9AF" w14:textId="77777777" w:rsidR="003217AF" w:rsidRPr="003217AF" w:rsidRDefault="003217AF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специалист, ответственный за предоставление услуги</w:t>
            </w:r>
          </w:p>
        </w:tc>
        <w:tc>
          <w:tcPr>
            <w:tcW w:w="731" w:type="pct"/>
            <w:gridSpan w:val="2"/>
            <w:shd w:val="clear" w:color="auto" w:fill="auto"/>
          </w:tcPr>
          <w:p w14:paraId="237E787E" w14:textId="77777777" w:rsidR="003217AF" w:rsidRPr="003217AF" w:rsidRDefault="003217AF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pct"/>
            <w:gridSpan w:val="3"/>
            <w:shd w:val="clear" w:color="auto" w:fill="auto"/>
          </w:tcPr>
          <w:p w14:paraId="45E12C0D" w14:textId="77777777" w:rsidR="003217AF" w:rsidRPr="003217AF" w:rsidRDefault="003217AF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217AF" w:rsidRPr="003217AF" w14:paraId="35E81A9B" w14:textId="77777777" w:rsidTr="003217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14"/>
            <w:shd w:val="clear" w:color="auto" w:fill="auto"/>
          </w:tcPr>
          <w:p w14:paraId="1062B5E0" w14:textId="77777777" w:rsidR="003217AF" w:rsidRPr="003217AF" w:rsidRDefault="003217AF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Административная процедура 4:</w:t>
            </w:r>
            <w:r w:rsidRPr="003217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217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Направление (выдача) заявителю результата предоставления муниципальной услуги</w:t>
            </w:r>
          </w:p>
        </w:tc>
      </w:tr>
      <w:tr w:rsidR="003217AF" w:rsidRPr="003217AF" w14:paraId="705AEDF3" w14:textId="77777777" w:rsidTr="003217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0" w:type="pct"/>
            <w:gridSpan w:val="2"/>
            <w:shd w:val="clear" w:color="auto" w:fill="auto"/>
          </w:tcPr>
          <w:p w14:paraId="24518A0C" w14:textId="77777777" w:rsidR="003217AF" w:rsidRPr="003217AF" w:rsidRDefault="003217AF" w:rsidP="003217A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45" w:type="pct"/>
            <w:shd w:val="clear" w:color="auto" w:fill="auto"/>
          </w:tcPr>
          <w:p w14:paraId="6729AAC0" w14:textId="77777777" w:rsidR="003217AF" w:rsidRPr="003217AF" w:rsidRDefault="003217AF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Направление результата (выдача) заявителю результата предоставления муниципальной услуги</w:t>
            </w:r>
          </w:p>
        </w:tc>
        <w:tc>
          <w:tcPr>
            <w:tcW w:w="1145" w:type="pct"/>
            <w:gridSpan w:val="2"/>
            <w:shd w:val="clear" w:color="auto" w:fill="auto"/>
          </w:tcPr>
          <w:p w14:paraId="44887106" w14:textId="77777777" w:rsidR="003217AF" w:rsidRPr="003217AF" w:rsidRDefault="003217AF" w:rsidP="003217AF">
            <w:pPr>
              <w:autoSpaceDE w:val="0"/>
              <w:autoSpaceDN w:val="0"/>
              <w:adjustRightInd w:val="0"/>
              <w:spacing w:after="200" w:line="240" w:lineRule="auto"/>
              <w:ind w:firstLine="17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 предоставления муниципальной услуги по желанию заявителя может быть выдан заявителю лично (или уполномоченному им надлежащим образом представителю) непосредственно по месту подачи заявления либо направлен заказным письмом с уведомлением о вручении или в электронном виде в личный кабинет заявителя на Едином портале государственных и муниципальных услуг (функций) и (или) Портале Воронежской области.</w:t>
            </w:r>
          </w:p>
        </w:tc>
        <w:tc>
          <w:tcPr>
            <w:tcW w:w="547" w:type="pct"/>
            <w:gridSpan w:val="2"/>
            <w:shd w:val="clear" w:color="auto" w:fill="auto"/>
          </w:tcPr>
          <w:p w14:paraId="4164D4E3" w14:textId="77777777" w:rsidR="003217AF" w:rsidRPr="003217AF" w:rsidRDefault="003217AF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sz w:val="20"/>
                <w:szCs w:val="20"/>
              </w:rPr>
              <w:t>2 календарных дня</w:t>
            </w:r>
          </w:p>
        </w:tc>
        <w:tc>
          <w:tcPr>
            <w:tcW w:w="629" w:type="pct"/>
            <w:gridSpan w:val="2"/>
            <w:shd w:val="clear" w:color="auto" w:fill="auto"/>
          </w:tcPr>
          <w:p w14:paraId="5447DCE8" w14:textId="77777777" w:rsidR="003217AF" w:rsidRPr="003217AF" w:rsidRDefault="003217AF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специалист, ответственный за предоставление услуги, либо за выдачу документов</w:t>
            </w:r>
          </w:p>
        </w:tc>
        <w:tc>
          <w:tcPr>
            <w:tcW w:w="731" w:type="pct"/>
            <w:gridSpan w:val="2"/>
            <w:shd w:val="clear" w:color="auto" w:fill="auto"/>
          </w:tcPr>
          <w:p w14:paraId="63F2A551" w14:textId="77777777" w:rsidR="003217AF" w:rsidRPr="003217AF" w:rsidRDefault="003217AF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sz w:val="20"/>
                <w:szCs w:val="20"/>
              </w:rPr>
              <w:t>- подключение к Системе обработки электронных форм (интегрированная с Порталом Воронежской области);</w:t>
            </w:r>
          </w:p>
          <w:p w14:paraId="6EBD09FC" w14:textId="77777777" w:rsidR="003217AF" w:rsidRPr="003217AF" w:rsidRDefault="003217AF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sz w:val="20"/>
                <w:szCs w:val="20"/>
              </w:rPr>
              <w:t>- усиленная квалифицированная электронной подпись</w:t>
            </w:r>
          </w:p>
          <w:p w14:paraId="65350886" w14:textId="77777777" w:rsidR="003217AF" w:rsidRPr="003217AF" w:rsidRDefault="003217AF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pct"/>
            <w:gridSpan w:val="3"/>
            <w:shd w:val="clear" w:color="auto" w:fill="auto"/>
          </w:tcPr>
          <w:p w14:paraId="3E94DFCF" w14:textId="77777777" w:rsidR="003217AF" w:rsidRPr="003217AF" w:rsidRDefault="003217AF" w:rsidP="003217A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66EED30B" w14:textId="77777777" w:rsidR="003217AF" w:rsidRPr="003217AF" w:rsidRDefault="003217AF" w:rsidP="003217AF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8"/>
        </w:rPr>
      </w:pPr>
    </w:p>
    <w:p w14:paraId="732342C8" w14:textId="77777777" w:rsidR="003217AF" w:rsidRPr="003217AF" w:rsidRDefault="003217AF" w:rsidP="003217AF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8"/>
        </w:rPr>
      </w:pPr>
      <w:r w:rsidRPr="003217AF">
        <w:rPr>
          <w:rFonts w:ascii="Times New Roman" w:eastAsia="Calibri" w:hAnsi="Times New Roman" w:cs="Times New Roman"/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2"/>
        <w:gridCol w:w="2310"/>
        <w:gridCol w:w="2021"/>
        <w:gridCol w:w="2166"/>
        <w:gridCol w:w="3399"/>
        <w:gridCol w:w="3666"/>
      </w:tblGrid>
      <w:tr w:rsidR="003217AF" w:rsidRPr="003217AF" w14:paraId="7C0B9E2F" w14:textId="77777777" w:rsidTr="003217AF">
        <w:trPr>
          <w:trHeight w:val="517"/>
        </w:trPr>
        <w:tc>
          <w:tcPr>
            <w:tcW w:w="679" w:type="pct"/>
            <w:vMerge w:val="restart"/>
          </w:tcPr>
          <w:p w14:paraId="2AC5E12D" w14:textId="77777777" w:rsidR="003217AF" w:rsidRPr="003217AF" w:rsidRDefault="003217AF" w:rsidP="003217A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14:paraId="045C5232" w14:textId="77777777" w:rsidR="003217AF" w:rsidRPr="003217AF" w:rsidRDefault="003217AF" w:rsidP="003217A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14:paraId="64C9E948" w14:textId="77777777" w:rsidR="003217AF" w:rsidRPr="003217AF" w:rsidRDefault="003217AF" w:rsidP="003217A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14:paraId="310753F0" w14:textId="77777777" w:rsidR="003217AF" w:rsidRPr="003217AF" w:rsidRDefault="003217AF" w:rsidP="003217A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14:paraId="012BDD6E" w14:textId="77777777" w:rsidR="003217AF" w:rsidRPr="003217AF" w:rsidRDefault="003217AF" w:rsidP="003217A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vMerge w:val="restart"/>
          </w:tcPr>
          <w:p w14:paraId="0ADA8421" w14:textId="77777777" w:rsidR="003217AF" w:rsidRPr="003217AF" w:rsidRDefault="003217AF" w:rsidP="003217A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3217AF" w:rsidRPr="003217AF" w14:paraId="1825A765" w14:textId="77777777" w:rsidTr="003217AF">
        <w:trPr>
          <w:trHeight w:val="517"/>
        </w:trPr>
        <w:tc>
          <w:tcPr>
            <w:tcW w:w="679" w:type="pct"/>
            <w:vMerge/>
          </w:tcPr>
          <w:p w14:paraId="64C05F41" w14:textId="77777777" w:rsidR="003217AF" w:rsidRPr="003217AF" w:rsidRDefault="003217AF" w:rsidP="003217A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6" w:type="pct"/>
            <w:vMerge/>
          </w:tcPr>
          <w:p w14:paraId="431331AE" w14:textId="77777777" w:rsidR="003217AF" w:rsidRPr="003217AF" w:rsidRDefault="003217AF" w:rsidP="003217A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4" w:type="pct"/>
            <w:vMerge/>
          </w:tcPr>
          <w:p w14:paraId="5265BDB8" w14:textId="77777777" w:rsidR="003217AF" w:rsidRPr="003217AF" w:rsidRDefault="003217AF" w:rsidP="003217A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0" w:type="pct"/>
            <w:vMerge/>
          </w:tcPr>
          <w:p w14:paraId="242C300F" w14:textId="77777777" w:rsidR="003217AF" w:rsidRPr="003217AF" w:rsidRDefault="003217AF" w:rsidP="003217A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pct"/>
            <w:vMerge/>
          </w:tcPr>
          <w:p w14:paraId="4E3C7EB9" w14:textId="77777777" w:rsidR="003217AF" w:rsidRPr="003217AF" w:rsidRDefault="003217AF" w:rsidP="003217A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8" w:type="pct"/>
            <w:vMerge/>
          </w:tcPr>
          <w:p w14:paraId="01D65FCB" w14:textId="77777777" w:rsidR="003217AF" w:rsidRPr="003217AF" w:rsidRDefault="003217AF" w:rsidP="003217A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217AF" w:rsidRPr="003217AF" w14:paraId="35A57C84" w14:textId="77777777" w:rsidTr="003217AF">
        <w:tc>
          <w:tcPr>
            <w:tcW w:w="679" w:type="pct"/>
          </w:tcPr>
          <w:p w14:paraId="77938D74" w14:textId="77777777" w:rsidR="003217AF" w:rsidRPr="003217AF" w:rsidRDefault="003217AF" w:rsidP="003217A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36" w:type="pct"/>
          </w:tcPr>
          <w:p w14:paraId="72A6A215" w14:textId="77777777" w:rsidR="003217AF" w:rsidRPr="003217AF" w:rsidRDefault="003217AF" w:rsidP="003217A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44" w:type="pct"/>
          </w:tcPr>
          <w:p w14:paraId="7DA50513" w14:textId="77777777" w:rsidR="003217AF" w:rsidRPr="003217AF" w:rsidRDefault="003217AF" w:rsidP="003217A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90" w:type="pct"/>
          </w:tcPr>
          <w:p w14:paraId="3EC09713" w14:textId="77777777" w:rsidR="003217AF" w:rsidRPr="003217AF" w:rsidRDefault="003217AF" w:rsidP="003217A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83" w:type="pct"/>
          </w:tcPr>
          <w:p w14:paraId="7D708067" w14:textId="77777777" w:rsidR="003217AF" w:rsidRPr="003217AF" w:rsidRDefault="003217AF" w:rsidP="003217A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68" w:type="pct"/>
          </w:tcPr>
          <w:p w14:paraId="5FFADAB7" w14:textId="77777777" w:rsidR="003217AF" w:rsidRPr="003217AF" w:rsidRDefault="003217AF" w:rsidP="003217A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3217AF" w:rsidRPr="003217AF" w14:paraId="1D29B923" w14:textId="77777777" w:rsidTr="003217AF">
        <w:tc>
          <w:tcPr>
            <w:tcW w:w="5000" w:type="pct"/>
            <w:gridSpan w:val="6"/>
          </w:tcPr>
          <w:p w14:paraId="28A6AC38" w14:textId="39ADAF42" w:rsidR="003217AF" w:rsidRPr="003217AF" w:rsidRDefault="004A46D9" w:rsidP="003217A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A46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3217AF" w:rsidRPr="003217AF" w14:paraId="06B7B205" w14:textId="77777777" w:rsidTr="003217AF">
        <w:trPr>
          <w:trHeight w:val="63"/>
        </w:trPr>
        <w:tc>
          <w:tcPr>
            <w:tcW w:w="679" w:type="pct"/>
          </w:tcPr>
          <w:p w14:paraId="64B0308E" w14:textId="77777777" w:rsidR="003217AF" w:rsidRPr="003217AF" w:rsidRDefault="003217AF" w:rsidP="003217A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Единый портал государственных и </w:t>
            </w:r>
            <w:r w:rsidRPr="003217A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муниципальных услуг (функций); </w:t>
            </w:r>
          </w:p>
          <w:p w14:paraId="5643A44E" w14:textId="77777777" w:rsidR="003217AF" w:rsidRPr="003217AF" w:rsidRDefault="003217AF" w:rsidP="003217A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sz w:val="20"/>
                <w:szCs w:val="20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14:paraId="7C0333AD" w14:textId="77777777" w:rsidR="003217AF" w:rsidRPr="003217AF" w:rsidRDefault="003217AF" w:rsidP="003217A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644" w:type="pct"/>
          </w:tcPr>
          <w:p w14:paraId="21E270E8" w14:textId="77777777" w:rsidR="003217AF" w:rsidRPr="003217AF" w:rsidRDefault="003217AF" w:rsidP="003217AF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требуется предоставление </w:t>
            </w:r>
            <w:r w:rsidRPr="003217A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заявителем документов на бумажном носителе</w:t>
            </w:r>
          </w:p>
        </w:tc>
        <w:tc>
          <w:tcPr>
            <w:tcW w:w="690" w:type="pct"/>
          </w:tcPr>
          <w:p w14:paraId="07122DE8" w14:textId="77777777" w:rsidR="003217AF" w:rsidRPr="003217AF" w:rsidRDefault="003217AF" w:rsidP="003217A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083" w:type="pct"/>
          </w:tcPr>
          <w:p w14:paraId="5F77C48B" w14:textId="77777777" w:rsidR="003217AF" w:rsidRPr="003217AF" w:rsidRDefault="003217AF" w:rsidP="003217A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личный кабинет заявителя (представителя заявителя) на Едином </w:t>
            </w:r>
            <w:r w:rsidRPr="003217A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14:paraId="10BBE93B" w14:textId="77777777" w:rsidR="003217AF" w:rsidRPr="003217AF" w:rsidRDefault="003217AF" w:rsidP="003217AF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 почта;</w:t>
            </w:r>
          </w:p>
          <w:p w14:paraId="13EF4305" w14:textId="77777777" w:rsidR="003217AF" w:rsidRPr="003217AF" w:rsidRDefault="003217AF" w:rsidP="003217AF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sz w:val="20"/>
                <w:szCs w:val="20"/>
              </w:rPr>
              <w:t>- МФЦ;</w:t>
            </w:r>
          </w:p>
          <w:p w14:paraId="5CEACE56" w14:textId="77777777" w:rsidR="003217AF" w:rsidRPr="003217AF" w:rsidRDefault="003217AF" w:rsidP="003217AF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 Единый портал государственных и муниципальных услуг (функций);</w:t>
            </w:r>
          </w:p>
          <w:p w14:paraId="36FAA9EF" w14:textId="77777777" w:rsidR="003217AF" w:rsidRPr="003217AF" w:rsidRDefault="003217AF" w:rsidP="003217AF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области;</w:t>
            </w:r>
          </w:p>
          <w:p w14:paraId="495616DB" w14:textId="77777777" w:rsidR="003217AF" w:rsidRPr="003217AF" w:rsidRDefault="003217AF" w:rsidP="003217AF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17AF">
              <w:rPr>
                <w:rFonts w:ascii="Times New Roman" w:eastAsia="Calibri" w:hAnsi="Times New Roman" w:cs="Times New Roman"/>
                <w:sz w:val="20"/>
                <w:szCs w:val="20"/>
              </w:rPr>
              <w:t>-  личный прием заявителя.</w:t>
            </w:r>
          </w:p>
        </w:tc>
      </w:tr>
    </w:tbl>
    <w:p w14:paraId="503510DA" w14:textId="77777777" w:rsidR="003217AF" w:rsidRPr="003217AF" w:rsidRDefault="003217AF" w:rsidP="003217AF">
      <w:pPr>
        <w:suppressAutoHyphens/>
        <w:spacing w:after="0" w:line="276" w:lineRule="auto"/>
        <w:rPr>
          <w:rFonts w:ascii="Times New Roman" w:eastAsia="Calibri" w:hAnsi="Times New Roman" w:cs="Times New Roman"/>
          <w:sz w:val="18"/>
        </w:rPr>
      </w:pPr>
    </w:p>
    <w:p w14:paraId="1ED46D63" w14:textId="77777777" w:rsidR="003217AF" w:rsidRPr="003217AF" w:rsidRDefault="003217AF" w:rsidP="003217AF">
      <w:pPr>
        <w:spacing w:after="200" w:line="276" w:lineRule="auto"/>
        <w:rPr>
          <w:rFonts w:ascii="Times New Roman" w:eastAsia="Calibri" w:hAnsi="Times New Roman" w:cs="Times New Roman"/>
          <w:sz w:val="20"/>
        </w:rPr>
      </w:pPr>
    </w:p>
    <w:p w14:paraId="567541E9" w14:textId="77777777" w:rsidR="003217AF" w:rsidRPr="003217AF" w:rsidRDefault="003217AF" w:rsidP="003217AF">
      <w:pPr>
        <w:tabs>
          <w:tab w:val="left" w:pos="1276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Cs w:val="28"/>
        </w:rPr>
        <w:sectPr w:rsidR="003217AF" w:rsidRPr="003217AF" w:rsidSect="00806A3E">
          <w:pgSz w:w="16838" w:h="11906" w:orient="landscape"/>
          <w:pgMar w:top="1418" w:right="567" w:bottom="284" w:left="567" w:header="709" w:footer="709" w:gutter="0"/>
          <w:cols w:space="708"/>
          <w:docGrid w:linePitch="360"/>
        </w:sectPr>
      </w:pPr>
    </w:p>
    <w:p w14:paraId="0A79CA56" w14:textId="678E16DD" w:rsidR="00806A3E" w:rsidRDefault="004A46D9" w:rsidP="003217AF">
      <w:pPr>
        <w:autoSpaceDE w:val="0"/>
        <w:autoSpaceDN w:val="0"/>
        <w:adjustRightInd w:val="0"/>
        <w:spacing w:after="20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b/>
          <w:sz w:val="20"/>
          <w:szCs w:val="20"/>
        </w:rPr>
        <w:sectPr w:rsidR="00806A3E" w:rsidSect="00806A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A46D9">
        <w:lastRenderedPageBreak/>
        <w:drawing>
          <wp:inline distT="0" distB="0" distL="0" distR="0" wp14:anchorId="365C8D2B" wp14:editId="7FC14B60">
            <wp:extent cx="5940425" cy="8905875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0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C2EE1" w14:textId="77777777" w:rsidR="003217AF" w:rsidRPr="003217AF" w:rsidRDefault="003217AF" w:rsidP="00A43B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28DF3752" w14:textId="1CA0BE6A" w:rsidR="003217AF" w:rsidRPr="003217AF" w:rsidRDefault="004A46D9" w:rsidP="00A43B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A46D9">
        <w:lastRenderedPageBreak/>
        <w:drawing>
          <wp:inline distT="0" distB="0" distL="0" distR="0" wp14:anchorId="080B824D" wp14:editId="126D4CCF">
            <wp:extent cx="6301995" cy="9524736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711" cy="9530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3C0CE" w14:textId="756675AC" w:rsidR="003217AF" w:rsidRPr="003217AF" w:rsidRDefault="003217AF" w:rsidP="00A43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11EAA4E" w14:textId="77777777" w:rsidR="00806A3E" w:rsidRDefault="00EA230D" w:rsidP="003217AF">
      <w:pPr>
        <w:spacing w:after="20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A230D">
        <w:drawing>
          <wp:inline distT="0" distB="0" distL="0" distR="0" wp14:anchorId="2C0CABA7" wp14:editId="053F6936">
            <wp:extent cx="5940425" cy="9004935"/>
            <wp:effectExtent l="0" t="0" r="3175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0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FE893" w14:textId="77777777" w:rsidR="00EA230D" w:rsidRDefault="00EA230D" w:rsidP="003217AF">
      <w:pPr>
        <w:spacing w:after="20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3ECF0344" w14:textId="7653A12E" w:rsidR="00EA230D" w:rsidRDefault="00EA230D" w:rsidP="003217AF">
      <w:pPr>
        <w:spacing w:after="20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A230D">
        <w:drawing>
          <wp:inline distT="0" distB="0" distL="0" distR="0" wp14:anchorId="4C500ED8" wp14:editId="7DC74BEB">
            <wp:extent cx="5940425" cy="328041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8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06AEE" w14:textId="74AA280A" w:rsidR="00EA230D" w:rsidRDefault="00EA230D" w:rsidP="003217AF">
      <w:pPr>
        <w:spacing w:after="20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  <w:sectPr w:rsidR="00EA230D" w:rsidSect="00806A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28ECBA9" w14:textId="77777777" w:rsidR="003217AF" w:rsidRPr="003217AF" w:rsidRDefault="003217AF" w:rsidP="003217AF">
      <w:pPr>
        <w:spacing w:after="20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0B27D682" w14:textId="6E9134FB" w:rsidR="003217AF" w:rsidRPr="003217AF" w:rsidRDefault="003217AF" w:rsidP="003217AF">
      <w:pPr>
        <w:spacing w:after="20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43593283" w14:textId="77777777" w:rsidR="00806A3E" w:rsidRDefault="00806A3E" w:rsidP="00A43B9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  <w:sectPr w:rsidR="00806A3E" w:rsidSect="00806A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1F28A23" w14:textId="77777777" w:rsidR="003217AF" w:rsidRPr="003217AF" w:rsidRDefault="003217AF" w:rsidP="003217AF">
      <w:pPr>
        <w:spacing w:after="20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341FCE58" w14:textId="14FFB622" w:rsidR="003217AF" w:rsidRDefault="003217AF" w:rsidP="003217AF">
      <w:pPr>
        <w:spacing w:after="20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478869BD" w14:textId="77777777" w:rsidR="00806A3E" w:rsidRDefault="00806A3E" w:rsidP="003217AF">
      <w:pPr>
        <w:spacing w:after="20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  <w:sectPr w:rsidR="00806A3E" w:rsidSect="00806A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EFAC195" w14:textId="77777777" w:rsidR="003217AF" w:rsidRPr="003217AF" w:rsidRDefault="003217AF" w:rsidP="003217AF">
      <w:pPr>
        <w:spacing w:after="20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54E14A4B" w14:textId="77777777" w:rsidR="003217AF" w:rsidRPr="003217AF" w:rsidRDefault="003217AF" w:rsidP="003217AF">
      <w:pPr>
        <w:spacing w:after="20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61EBFEEE" w14:textId="341A1374" w:rsidR="003217AF" w:rsidRPr="003217AF" w:rsidRDefault="003217AF" w:rsidP="003217AF">
      <w:pPr>
        <w:spacing w:after="20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359FC894" w14:textId="77777777" w:rsidR="003217AF" w:rsidRPr="003217AF" w:rsidRDefault="003217AF" w:rsidP="003217AF">
      <w:pPr>
        <w:spacing w:after="20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4DDEA09E" w14:textId="77777777" w:rsidR="003217AF" w:rsidRPr="003217AF" w:rsidRDefault="003217AF" w:rsidP="003217AF">
      <w:pPr>
        <w:spacing w:after="20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70C4B8D8" w14:textId="77777777" w:rsidR="003217AF" w:rsidRPr="003217AF" w:rsidRDefault="003217AF" w:rsidP="003217AF">
      <w:pPr>
        <w:spacing w:after="20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45F42271" w14:textId="77777777" w:rsidR="003217AF" w:rsidRPr="003217AF" w:rsidRDefault="003217AF" w:rsidP="003217AF">
      <w:pPr>
        <w:spacing w:after="20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41DA1926" w14:textId="77777777" w:rsidR="003217AF" w:rsidRPr="003217AF" w:rsidRDefault="003217AF" w:rsidP="003217AF">
      <w:pPr>
        <w:spacing w:after="20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6703A74F" w14:textId="77777777" w:rsidR="003217AF" w:rsidRPr="003217AF" w:rsidRDefault="003217AF" w:rsidP="003217AF">
      <w:pPr>
        <w:spacing w:after="20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1236801B" w14:textId="77777777" w:rsidR="003217AF" w:rsidRPr="003217AF" w:rsidRDefault="003217AF" w:rsidP="003217AF">
      <w:pPr>
        <w:spacing w:after="20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4FDD4FB1" w14:textId="77777777" w:rsidR="003217AF" w:rsidRPr="003217AF" w:rsidRDefault="003217AF" w:rsidP="003217AF">
      <w:pPr>
        <w:spacing w:after="20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784728DE" w14:textId="77777777" w:rsidR="003217AF" w:rsidRPr="003217AF" w:rsidRDefault="003217AF" w:rsidP="003217AF">
      <w:pPr>
        <w:spacing w:after="20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5CF7B83E" w14:textId="77777777" w:rsidR="003217AF" w:rsidRPr="003217AF" w:rsidRDefault="003217AF" w:rsidP="003217AF">
      <w:pPr>
        <w:spacing w:after="20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26641C6F" w14:textId="77777777" w:rsidR="003217AF" w:rsidRPr="003217AF" w:rsidRDefault="003217AF" w:rsidP="003217AF">
      <w:pPr>
        <w:spacing w:after="20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69A3961A" w14:textId="77777777" w:rsidR="003217AF" w:rsidRPr="003217AF" w:rsidRDefault="003217AF" w:rsidP="003217AF">
      <w:pPr>
        <w:spacing w:after="20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43C26419" w14:textId="77777777" w:rsidR="003217AF" w:rsidRPr="003217AF" w:rsidRDefault="003217AF" w:rsidP="003217AF">
      <w:pPr>
        <w:spacing w:after="20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1386E834" w14:textId="77777777" w:rsidR="003217AF" w:rsidRPr="003217AF" w:rsidRDefault="003217AF" w:rsidP="003217AF">
      <w:pPr>
        <w:spacing w:after="20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3986D38E" w14:textId="77777777" w:rsidR="003217AF" w:rsidRPr="003217AF" w:rsidRDefault="003217AF" w:rsidP="003217AF">
      <w:pPr>
        <w:spacing w:after="20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046EBF10" w14:textId="77777777" w:rsidR="003217AF" w:rsidRPr="003217AF" w:rsidRDefault="003217AF" w:rsidP="003217AF">
      <w:pPr>
        <w:spacing w:after="20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27A47F70" w14:textId="77777777" w:rsidR="003217AF" w:rsidRPr="003217AF" w:rsidRDefault="003217AF" w:rsidP="003217AF">
      <w:pPr>
        <w:spacing w:after="20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6CB9AF1F" w14:textId="77777777" w:rsidR="003217AF" w:rsidRPr="003217AF" w:rsidRDefault="003217AF" w:rsidP="003217AF">
      <w:pPr>
        <w:spacing w:after="20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2A802463" w14:textId="77777777" w:rsidR="003217AF" w:rsidRPr="003217AF" w:rsidRDefault="003217AF" w:rsidP="003217AF">
      <w:pPr>
        <w:spacing w:after="20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1100A1A4" w14:textId="77777777" w:rsidR="003217AF" w:rsidRPr="003217AF" w:rsidRDefault="003217AF" w:rsidP="003217AF">
      <w:pPr>
        <w:spacing w:after="20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6045C27B" w14:textId="77777777" w:rsidR="003217AF" w:rsidRPr="003217AF" w:rsidRDefault="003217AF" w:rsidP="003217AF">
      <w:pPr>
        <w:spacing w:after="20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6F42C179" w14:textId="77777777" w:rsidR="003217AF" w:rsidRPr="003217AF" w:rsidRDefault="003217AF" w:rsidP="003217AF">
      <w:pPr>
        <w:spacing w:after="20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6F052229" w14:textId="77777777" w:rsidR="003217AF" w:rsidRPr="003217AF" w:rsidRDefault="003217AF" w:rsidP="003217AF">
      <w:pPr>
        <w:spacing w:after="20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32FC6B9E" w14:textId="77777777" w:rsidR="003217AF" w:rsidRPr="003217AF" w:rsidRDefault="003217AF" w:rsidP="003217AF">
      <w:pPr>
        <w:spacing w:after="20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18B95575" w14:textId="77777777" w:rsidR="003217AF" w:rsidRPr="003217AF" w:rsidRDefault="003217AF" w:rsidP="003217AF">
      <w:pPr>
        <w:spacing w:after="20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191020CE" w14:textId="77777777" w:rsidR="003217AF" w:rsidRPr="003217AF" w:rsidRDefault="003217AF" w:rsidP="003217AF">
      <w:pPr>
        <w:spacing w:after="20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1AC73443" w14:textId="77777777" w:rsidR="003217AF" w:rsidRPr="003217AF" w:rsidRDefault="003217AF" w:rsidP="003217AF">
      <w:pPr>
        <w:spacing w:after="20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354E0B1F" w14:textId="77777777" w:rsidR="00B56297" w:rsidRDefault="00B56297"/>
    <w:sectPr w:rsidR="00B56297" w:rsidSect="00806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 w15:restartNumberingAfterBreak="0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6F6315"/>
    <w:multiLevelType w:val="hybridMultilevel"/>
    <w:tmpl w:val="D44A935A"/>
    <w:lvl w:ilvl="0" w:tplc="72300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A3403"/>
    <w:multiLevelType w:val="hybridMultilevel"/>
    <w:tmpl w:val="49F2535E"/>
    <w:lvl w:ilvl="0" w:tplc="683E83D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B14084"/>
    <w:multiLevelType w:val="hybridMultilevel"/>
    <w:tmpl w:val="C17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132763"/>
    <w:multiLevelType w:val="hybridMultilevel"/>
    <w:tmpl w:val="8DC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8C6EB0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82BD7"/>
    <w:multiLevelType w:val="hybridMultilevel"/>
    <w:tmpl w:val="13CCBE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F467B0"/>
    <w:multiLevelType w:val="hybridMultilevel"/>
    <w:tmpl w:val="B2D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0839E9"/>
    <w:multiLevelType w:val="hybridMultilevel"/>
    <w:tmpl w:val="592206BA"/>
    <w:lvl w:ilvl="0" w:tplc="41F49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543E223F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6A3EC2"/>
    <w:multiLevelType w:val="hybridMultilevel"/>
    <w:tmpl w:val="2DC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654A0F"/>
    <w:multiLevelType w:val="hybridMultilevel"/>
    <w:tmpl w:val="C6E4C7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 w15:restartNumberingAfterBreak="0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7E2A5C"/>
    <w:multiLevelType w:val="hybridMultilevel"/>
    <w:tmpl w:val="B9A0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BF4022"/>
    <w:multiLevelType w:val="hybridMultilevel"/>
    <w:tmpl w:val="15C69D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39"/>
  </w:num>
  <w:num w:numId="4">
    <w:abstractNumId w:val="10"/>
  </w:num>
  <w:num w:numId="5">
    <w:abstractNumId w:val="17"/>
  </w:num>
  <w:num w:numId="6">
    <w:abstractNumId w:val="12"/>
  </w:num>
  <w:num w:numId="7">
    <w:abstractNumId w:val="30"/>
  </w:num>
  <w:num w:numId="8">
    <w:abstractNumId w:val="25"/>
  </w:num>
  <w:num w:numId="9">
    <w:abstractNumId w:val="14"/>
  </w:num>
  <w:num w:numId="10">
    <w:abstractNumId w:val="32"/>
  </w:num>
  <w:num w:numId="11">
    <w:abstractNumId w:val="0"/>
  </w:num>
  <w:num w:numId="12">
    <w:abstractNumId w:val="1"/>
  </w:num>
  <w:num w:numId="13">
    <w:abstractNumId w:val="4"/>
  </w:num>
  <w:num w:numId="14">
    <w:abstractNumId w:val="3"/>
  </w:num>
  <w:num w:numId="15">
    <w:abstractNumId w:val="5"/>
  </w:num>
  <w:num w:numId="16">
    <w:abstractNumId w:val="2"/>
  </w:num>
  <w:num w:numId="17">
    <w:abstractNumId w:val="29"/>
  </w:num>
  <w:num w:numId="18">
    <w:abstractNumId w:val="26"/>
  </w:num>
  <w:num w:numId="19">
    <w:abstractNumId w:val="6"/>
  </w:num>
  <w:num w:numId="20">
    <w:abstractNumId w:val="37"/>
  </w:num>
  <w:num w:numId="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8"/>
  </w:num>
  <w:num w:numId="26">
    <w:abstractNumId w:val="31"/>
  </w:num>
  <w:num w:numId="27">
    <w:abstractNumId w:val="15"/>
  </w:num>
  <w:num w:numId="28">
    <w:abstractNumId w:val="33"/>
  </w:num>
  <w:num w:numId="29">
    <w:abstractNumId w:val="19"/>
  </w:num>
  <w:num w:numId="30">
    <w:abstractNumId w:val="34"/>
  </w:num>
  <w:num w:numId="31">
    <w:abstractNumId w:val="23"/>
  </w:num>
  <w:num w:numId="32">
    <w:abstractNumId w:val="9"/>
  </w:num>
  <w:num w:numId="33">
    <w:abstractNumId w:val="38"/>
  </w:num>
  <w:num w:numId="34">
    <w:abstractNumId w:val="13"/>
  </w:num>
  <w:num w:numId="35">
    <w:abstractNumId w:val="40"/>
  </w:num>
  <w:num w:numId="36">
    <w:abstractNumId w:val="35"/>
  </w:num>
  <w:num w:numId="37">
    <w:abstractNumId w:val="11"/>
  </w:num>
  <w:num w:numId="38">
    <w:abstractNumId w:val="24"/>
  </w:num>
  <w:num w:numId="39">
    <w:abstractNumId w:val="27"/>
  </w:num>
  <w:num w:numId="40">
    <w:abstractNumId w:val="16"/>
  </w:num>
  <w:num w:numId="41">
    <w:abstractNumId w:val="22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2C8"/>
    <w:rsid w:val="000D32C8"/>
    <w:rsid w:val="001A3B6E"/>
    <w:rsid w:val="001E2F98"/>
    <w:rsid w:val="0029317F"/>
    <w:rsid w:val="003217AF"/>
    <w:rsid w:val="004A46D9"/>
    <w:rsid w:val="005D3700"/>
    <w:rsid w:val="00806A3E"/>
    <w:rsid w:val="00994AE9"/>
    <w:rsid w:val="009A5C65"/>
    <w:rsid w:val="00A43B9F"/>
    <w:rsid w:val="00B56297"/>
    <w:rsid w:val="00BB0CA1"/>
    <w:rsid w:val="00CB3448"/>
    <w:rsid w:val="00DC43AC"/>
    <w:rsid w:val="00EA230D"/>
    <w:rsid w:val="00FA2A05"/>
    <w:rsid w:val="00FE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58DF9"/>
  <w15:chartTrackingRefBased/>
  <w15:docId w15:val="{E71CB2F9-481C-4BEC-B4D7-395D1D25A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next w:val="a"/>
    <w:link w:val="10"/>
    <w:uiPriority w:val="9"/>
    <w:unhideWhenUsed/>
    <w:qFormat/>
    <w:rsid w:val="003217AF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7AF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3217AF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3217AF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3217AF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customStyle="1" w:styleId="11">
    <w:name w:val="!Разделы документа1"/>
    <w:basedOn w:val="a"/>
    <w:next w:val="a"/>
    <w:uiPriority w:val="9"/>
    <w:unhideWhenUsed/>
    <w:qFormat/>
    <w:rsid w:val="003217AF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217A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217AF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3217AF"/>
  </w:style>
  <w:style w:type="character" w:customStyle="1" w:styleId="20">
    <w:name w:val="Заголовок 2 Знак"/>
    <w:basedOn w:val="a0"/>
    <w:link w:val="2"/>
    <w:uiPriority w:val="9"/>
    <w:rsid w:val="003217AF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paragraph" w:styleId="a3">
    <w:name w:val="Balloon Text"/>
    <w:basedOn w:val="a"/>
    <w:link w:val="a4"/>
    <w:uiPriority w:val="99"/>
    <w:semiHidden/>
    <w:unhideWhenUsed/>
    <w:rsid w:val="003217A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7A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3217AF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styleId="a7">
    <w:name w:val="Hyperlink"/>
    <w:rsid w:val="003217AF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3217A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217AF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3217A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217A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9">
    <w:name w:val="Верхний колонтитул Знак"/>
    <w:basedOn w:val="a0"/>
    <w:link w:val="a8"/>
    <w:uiPriority w:val="99"/>
    <w:rsid w:val="003217AF"/>
    <w:rPr>
      <w:rFonts w:ascii="Times New Roman" w:eastAsia="Calibri" w:hAnsi="Times New Roman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3217A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b">
    <w:name w:val="Нижний колонтитул Знак"/>
    <w:basedOn w:val="a0"/>
    <w:link w:val="aa"/>
    <w:uiPriority w:val="99"/>
    <w:rsid w:val="003217AF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3217AF"/>
    <w:rPr>
      <w:rFonts w:cs="Times New Roman"/>
    </w:rPr>
  </w:style>
  <w:style w:type="character" w:customStyle="1" w:styleId="RTFNum22">
    <w:name w:val="RTF_Num 2 2"/>
    <w:rsid w:val="003217AF"/>
    <w:rPr>
      <w:rFonts w:ascii="Symbol" w:eastAsia="Symbol" w:hAnsi="Symbol" w:cs="Symbol"/>
    </w:rPr>
  </w:style>
  <w:style w:type="character" w:customStyle="1" w:styleId="RTFNum23">
    <w:name w:val="RTF_Num 2 3"/>
    <w:rsid w:val="003217AF"/>
    <w:rPr>
      <w:rFonts w:cs="Times New Roman"/>
    </w:rPr>
  </w:style>
  <w:style w:type="character" w:customStyle="1" w:styleId="RTFNum24">
    <w:name w:val="RTF_Num 2 4"/>
    <w:rsid w:val="003217AF"/>
    <w:rPr>
      <w:rFonts w:cs="Times New Roman"/>
    </w:rPr>
  </w:style>
  <w:style w:type="character" w:customStyle="1" w:styleId="RTFNum25">
    <w:name w:val="RTF_Num 2 5"/>
    <w:rsid w:val="003217AF"/>
    <w:rPr>
      <w:rFonts w:cs="Times New Roman"/>
    </w:rPr>
  </w:style>
  <w:style w:type="character" w:customStyle="1" w:styleId="RTFNum26">
    <w:name w:val="RTF_Num 2 6"/>
    <w:rsid w:val="003217AF"/>
    <w:rPr>
      <w:rFonts w:cs="Times New Roman"/>
    </w:rPr>
  </w:style>
  <w:style w:type="character" w:customStyle="1" w:styleId="RTFNum27">
    <w:name w:val="RTF_Num 2 7"/>
    <w:rsid w:val="003217AF"/>
    <w:rPr>
      <w:rFonts w:cs="Times New Roman"/>
    </w:rPr>
  </w:style>
  <w:style w:type="character" w:customStyle="1" w:styleId="RTFNum28">
    <w:name w:val="RTF_Num 2 8"/>
    <w:rsid w:val="003217AF"/>
    <w:rPr>
      <w:rFonts w:cs="Times New Roman"/>
    </w:rPr>
  </w:style>
  <w:style w:type="character" w:customStyle="1" w:styleId="RTFNum29">
    <w:name w:val="RTF_Num 2 9"/>
    <w:rsid w:val="003217AF"/>
    <w:rPr>
      <w:rFonts w:cs="Times New Roman"/>
    </w:rPr>
  </w:style>
  <w:style w:type="character" w:customStyle="1" w:styleId="RTFNum31">
    <w:name w:val="RTF_Num 3 1"/>
    <w:rsid w:val="003217AF"/>
    <w:rPr>
      <w:rFonts w:cs="Times New Roman"/>
    </w:rPr>
  </w:style>
  <w:style w:type="character" w:customStyle="1" w:styleId="RTFNum32">
    <w:name w:val="RTF_Num 3 2"/>
    <w:rsid w:val="003217AF"/>
    <w:rPr>
      <w:rFonts w:cs="Times New Roman"/>
    </w:rPr>
  </w:style>
  <w:style w:type="character" w:customStyle="1" w:styleId="RTFNum33">
    <w:name w:val="RTF_Num 3 3"/>
    <w:rsid w:val="003217AF"/>
    <w:rPr>
      <w:rFonts w:cs="Times New Roman"/>
    </w:rPr>
  </w:style>
  <w:style w:type="character" w:customStyle="1" w:styleId="RTFNum34">
    <w:name w:val="RTF_Num 3 4"/>
    <w:rsid w:val="003217AF"/>
    <w:rPr>
      <w:rFonts w:cs="Times New Roman"/>
    </w:rPr>
  </w:style>
  <w:style w:type="character" w:customStyle="1" w:styleId="RTFNum35">
    <w:name w:val="RTF_Num 3 5"/>
    <w:rsid w:val="003217AF"/>
    <w:rPr>
      <w:rFonts w:cs="Times New Roman"/>
    </w:rPr>
  </w:style>
  <w:style w:type="character" w:customStyle="1" w:styleId="RTFNum36">
    <w:name w:val="RTF_Num 3 6"/>
    <w:rsid w:val="003217AF"/>
    <w:rPr>
      <w:rFonts w:cs="Times New Roman"/>
    </w:rPr>
  </w:style>
  <w:style w:type="character" w:customStyle="1" w:styleId="RTFNum37">
    <w:name w:val="RTF_Num 3 7"/>
    <w:rsid w:val="003217AF"/>
    <w:rPr>
      <w:rFonts w:cs="Times New Roman"/>
    </w:rPr>
  </w:style>
  <w:style w:type="character" w:customStyle="1" w:styleId="RTFNum38">
    <w:name w:val="RTF_Num 3 8"/>
    <w:rsid w:val="003217AF"/>
    <w:rPr>
      <w:rFonts w:cs="Times New Roman"/>
    </w:rPr>
  </w:style>
  <w:style w:type="character" w:customStyle="1" w:styleId="RTFNum39">
    <w:name w:val="RTF_Num 3 9"/>
    <w:rsid w:val="003217AF"/>
    <w:rPr>
      <w:rFonts w:cs="Times New Roman"/>
    </w:rPr>
  </w:style>
  <w:style w:type="character" w:customStyle="1" w:styleId="RTFNum41">
    <w:name w:val="RTF_Num 4 1"/>
    <w:rsid w:val="003217AF"/>
    <w:rPr>
      <w:rFonts w:cs="Times New Roman"/>
    </w:rPr>
  </w:style>
  <w:style w:type="character" w:customStyle="1" w:styleId="RTFNum42">
    <w:name w:val="RTF_Num 4 2"/>
    <w:rsid w:val="003217AF"/>
    <w:rPr>
      <w:rFonts w:cs="Times New Roman"/>
    </w:rPr>
  </w:style>
  <w:style w:type="character" w:customStyle="1" w:styleId="RTFNum43">
    <w:name w:val="RTF_Num 4 3"/>
    <w:rsid w:val="003217AF"/>
    <w:rPr>
      <w:rFonts w:cs="Times New Roman"/>
    </w:rPr>
  </w:style>
  <w:style w:type="character" w:customStyle="1" w:styleId="RTFNum44">
    <w:name w:val="RTF_Num 4 4"/>
    <w:rsid w:val="003217AF"/>
    <w:rPr>
      <w:rFonts w:cs="Times New Roman"/>
    </w:rPr>
  </w:style>
  <w:style w:type="character" w:customStyle="1" w:styleId="RTFNum45">
    <w:name w:val="RTF_Num 4 5"/>
    <w:rsid w:val="003217AF"/>
    <w:rPr>
      <w:rFonts w:cs="Times New Roman"/>
    </w:rPr>
  </w:style>
  <w:style w:type="character" w:customStyle="1" w:styleId="RTFNum46">
    <w:name w:val="RTF_Num 4 6"/>
    <w:rsid w:val="003217AF"/>
    <w:rPr>
      <w:rFonts w:cs="Times New Roman"/>
    </w:rPr>
  </w:style>
  <w:style w:type="character" w:customStyle="1" w:styleId="RTFNum47">
    <w:name w:val="RTF_Num 4 7"/>
    <w:rsid w:val="003217AF"/>
    <w:rPr>
      <w:rFonts w:cs="Times New Roman"/>
    </w:rPr>
  </w:style>
  <w:style w:type="character" w:customStyle="1" w:styleId="RTFNum48">
    <w:name w:val="RTF_Num 4 8"/>
    <w:rsid w:val="003217AF"/>
    <w:rPr>
      <w:rFonts w:cs="Times New Roman"/>
    </w:rPr>
  </w:style>
  <w:style w:type="character" w:customStyle="1" w:styleId="RTFNum49">
    <w:name w:val="RTF_Num 4 9"/>
    <w:rsid w:val="003217AF"/>
    <w:rPr>
      <w:rFonts w:cs="Times New Roman"/>
    </w:rPr>
  </w:style>
  <w:style w:type="character" w:customStyle="1" w:styleId="RTFNum51">
    <w:name w:val="RTF_Num 5 1"/>
    <w:rsid w:val="003217AF"/>
    <w:rPr>
      <w:rFonts w:ascii="Symbol" w:eastAsia="Symbol" w:hAnsi="Symbol" w:cs="Symbol"/>
    </w:rPr>
  </w:style>
  <w:style w:type="character" w:customStyle="1" w:styleId="RTFNum52">
    <w:name w:val="RTF_Num 5 2"/>
    <w:rsid w:val="003217AF"/>
    <w:rPr>
      <w:rFonts w:ascii="Courier New" w:eastAsia="Courier New" w:hAnsi="Courier New" w:cs="Courier New"/>
    </w:rPr>
  </w:style>
  <w:style w:type="character" w:customStyle="1" w:styleId="RTFNum53">
    <w:name w:val="RTF_Num 5 3"/>
    <w:rsid w:val="003217AF"/>
    <w:rPr>
      <w:rFonts w:ascii="Wingdings" w:eastAsia="Wingdings" w:hAnsi="Wingdings" w:cs="Wingdings"/>
    </w:rPr>
  </w:style>
  <w:style w:type="character" w:customStyle="1" w:styleId="RTFNum54">
    <w:name w:val="RTF_Num 5 4"/>
    <w:rsid w:val="003217AF"/>
    <w:rPr>
      <w:rFonts w:ascii="Symbol" w:eastAsia="Symbol" w:hAnsi="Symbol" w:cs="Symbol"/>
    </w:rPr>
  </w:style>
  <w:style w:type="character" w:customStyle="1" w:styleId="RTFNum55">
    <w:name w:val="RTF_Num 5 5"/>
    <w:rsid w:val="003217AF"/>
    <w:rPr>
      <w:rFonts w:ascii="Courier New" w:eastAsia="Courier New" w:hAnsi="Courier New" w:cs="Courier New"/>
    </w:rPr>
  </w:style>
  <w:style w:type="character" w:customStyle="1" w:styleId="RTFNum56">
    <w:name w:val="RTF_Num 5 6"/>
    <w:rsid w:val="003217AF"/>
    <w:rPr>
      <w:rFonts w:ascii="Wingdings" w:eastAsia="Wingdings" w:hAnsi="Wingdings" w:cs="Wingdings"/>
    </w:rPr>
  </w:style>
  <w:style w:type="character" w:customStyle="1" w:styleId="RTFNum57">
    <w:name w:val="RTF_Num 5 7"/>
    <w:rsid w:val="003217AF"/>
    <w:rPr>
      <w:rFonts w:ascii="Symbol" w:eastAsia="Symbol" w:hAnsi="Symbol" w:cs="Symbol"/>
    </w:rPr>
  </w:style>
  <w:style w:type="character" w:customStyle="1" w:styleId="RTFNum58">
    <w:name w:val="RTF_Num 5 8"/>
    <w:rsid w:val="003217AF"/>
    <w:rPr>
      <w:rFonts w:ascii="Courier New" w:eastAsia="Courier New" w:hAnsi="Courier New" w:cs="Courier New"/>
    </w:rPr>
  </w:style>
  <w:style w:type="character" w:customStyle="1" w:styleId="RTFNum59">
    <w:name w:val="RTF_Num 5 9"/>
    <w:rsid w:val="003217AF"/>
    <w:rPr>
      <w:rFonts w:ascii="Wingdings" w:eastAsia="Wingdings" w:hAnsi="Wingdings" w:cs="Wingdings"/>
    </w:rPr>
  </w:style>
  <w:style w:type="character" w:customStyle="1" w:styleId="RTFNum61">
    <w:name w:val="RTF_Num 6 1"/>
    <w:rsid w:val="003217AF"/>
    <w:rPr>
      <w:rFonts w:cs="Times New Roman"/>
      <w:color w:val="auto"/>
    </w:rPr>
  </w:style>
  <w:style w:type="character" w:customStyle="1" w:styleId="RTFNum62">
    <w:name w:val="RTF_Num 6 2"/>
    <w:rsid w:val="003217AF"/>
    <w:rPr>
      <w:rFonts w:cs="Times New Roman"/>
    </w:rPr>
  </w:style>
  <w:style w:type="character" w:customStyle="1" w:styleId="RTFNum63">
    <w:name w:val="RTF_Num 6 3"/>
    <w:rsid w:val="003217AF"/>
    <w:rPr>
      <w:rFonts w:cs="Times New Roman"/>
    </w:rPr>
  </w:style>
  <w:style w:type="character" w:customStyle="1" w:styleId="RTFNum64">
    <w:name w:val="RTF_Num 6 4"/>
    <w:rsid w:val="003217AF"/>
    <w:rPr>
      <w:rFonts w:cs="Times New Roman"/>
    </w:rPr>
  </w:style>
  <w:style w:type="character" w:customStyle="1" w:styleId="RTFNum65">
    <w:name w:val="RTF_Num 6 5"/>
    <w:rsid w:val="003217AF"/>
    <w:rPr>
      <w:rFonts w:cs="Times New Roman"/>
    </w:rPr>
  </w:style>
  <w:style w:type="character" w:customStyle="1" w:styleId="RTFNum66">
    <w:name w:val="RTF_Num 6 6"/>
    <w:rsid w:val="003217AF"/>
    <w:rPr>
      <w:rFonts w:cs="Times New Roman"/>
    </w:rPr>
  </w:style>
  <w:style w:type="character" w:customStyle="1" w:styleId="RTFNum67">
    <w:name w:val="RTF_Num 6 7"/>
    <w:rsid w:val="003217AF"/>
    <w:rPr>
      <w:rFonts w:cs="Times New Roman"/>
    </w:rPr>
  </w:style>
  <w:style w:type="character" w:customStyle="1" w:styleId="RTFNum68">
    <w:name w:val="RTF_Num 6 8"/>
    <w:rsid w:val="003217AF"/>
    <w:rPr>
      <w:rFonts w:cs="Times New Roman"/>
    </w:rPr>
  </w:style>
  <w:style w:type="character" w:customStyle="1" w:styleId="RTFNum69">
    <w:name w:val="RTF_Num 6 9"/>
    <w:rsid w:val="003217AF"/>
    <w:rPr>
      <w:rFonts w:cs="Times New Roman"/>
    </w:rPr>
  </w:style>
  <w:style w:type="character" w:customStyle="1" w:styleId="RTFNum71">
    <w:name w:val="RTF_Num 7 1"/>
    <w:rsid w:val="003217AF"/>
    <w:rPr>
      <w:rFonts w:ascii="Symbol" w:eastAsia="Symbol" w:hAnsi="Symbol" w:cs="Symbol"/>
    </w:rPr>
  </w:style>
  <w:style w:type="character" w:customStyle="1" w:styleId="RTFNum72">
    <w:name w:val="RTF_Num 7 2"/>
    <w:rsid w:val="003217AF"/>
    <w:rPr>
      <w:rFonts w:ascii="Symbol" w:eastAsia="Symbol" w:hAnsi="Symbol" w:cs="Symbol"/>
    </w:rPr>
  </w:style>
  <w:style w:type="character" w:customStyle="1" w:styleId="RTFNum73">
    <w:name w:val="RTF_Num 7 3"/>
    <w:rsid w:val="003217AF"/>
    <w:rPr>
      <w:rFonts w:ascii="Wingdings" w:eastAsia="Wingdings" w:hAnsi="Wingdings" w:cs="Wingdings"/>
    </w:rPr>
  </w:style>
  <w:style w:type="character" w:customStyle="1" w:styleId="RTFNum74">
    <w:name w:val="RTF_Num 7 4"/>
    <w:rsid w:val="003217AF"/>
    <w:rPr>
      <w:rFonts w:ascii="Symbol" w:eastAsia="Symbol" w:hAnsi="Symbol" w:cs="Symbol"/>
    </w:rPr>
  </w:style>
  <w:style w:type="character" w:customStyle="1" w:styleId="RTFNum75">
    <w:name w:val="RTF_Num 7 5"/>
    <w:rsid w:val="003217AF"/>
    <w:rPr>
      <w:rFonts w:ascii="Courier New" w:eastAsia="Courier New" w:hAnsi="Courier New" w:cs="Courier New"/>
    </w:rPr>
  </w:style>
  <w:style w:type="character" w:customStyle="1" w:styleId="RTFNum76">
    <w:name w:val="RTF_Num 7 6"/>
    <w:rsid w:val="003217AF"/>
    <w:rPr>
      <w:rFonts w:ascii="Wingdings" w:eastAsia="Wingdings" w:hAnsi="Wingdings" w:cs="Wingdings"/>
    </w:rPr>
  </w:style>
  <w:style w:type="character" w:customStyle="1" w:styleId="RTFNum77">
    <w:name w:val="RTF_Num 7 7"/>
    <w:rsid w:val="003217AF"/>
    <w:rPr>
      <w:rFonts w:ascii="Symbol" w:eastAsia="Symbol" w:hAnsi="Symbol" w:cs="Symbol"/>
    </w:rPr>
  </w:style>
  <w:style w:type="character" w:customStyle="1" w:styleId="RTFNum78">
    <w:name w:val="RTF_Num 7 8"/>
    <w:rsid w:val="003217AF"/>
    <w:rPr>
      <w:rFonts w:ascii="Courier New" w:eastAsia="Courier New" w:hAnsi="Courier New" w:cs="Courier New"/>
    </w:rPr>
  </w:style>
  <w:style w:type="character" w:customStyle="1" w:styleId="RTFNum79">
    <w:name w:val="RTF_Num 7 9"/>
    <w:rsid w:val="003217AF"/>
    <w:rPr>
      <w:rFonts w:ascii="Wingdings" w:eastAsia="Wingdings" w:hAnsi="Wingdings" w:cs="Wingdings"/>
    </w:rPr>
  </w:style>
  <w:style w:type="character" w:customStyle="1" w:styleId="RTFNum81">
    <w:name w:val="RTF_Num 8 1"/>
    <w:rsid w:val="003217AF"/>
    <w:rPr>
      <w:rFonts w:ascii="Wingdings" w:eastAsia="Wingdings" w:hAnsi="Wingdings" w:cs="Wingdings"/>
    </w:rPr>
  </w:style>
  <w:style w:type="character" w:customStyle="1" w:styleId="RTFNum82">
    <w:name w:val="RTF_Num 8 2"/>
    <w:rsid w:val="003217AF"/>
    <w:rPr>
      <w:rFonts w:ascii="Symbol" w:eastAsia="Symbol" w:hAnsi="Symbol" w:cs="Symbol"/>
    </w:rPr>
  </w:style>
  <w:style w:type="character" w:customStyle="1" w:styleId="RTFNum83">
    <w:name w:val="RTF_Num 8 3"/>
    <w:rsid w:val="003217AF"/>
    <w:rPr>
      <w:rFonts w:cs="Times New Roman"/>
    </w:rPr>
  </w:style>
  <w:style w:type="character" w:customStyle="1" w:styleId="RTFNum84">
    <w:name w:val="RTF_Num 8 4"/>
    <w:rsid w:val="003217AF"/>
    <w:rPr>
      <w:rFonts w:ascii="Symbol" w:eastAsia="Symbol" w:hAnsi="Symbol" w:cs="Symbol"/>
    </w:rPr>
  </w:style>
  <w:style w:type="character" w:customStyle="1" w:styleId="RTFNum85">
    <w:name w:val="RTF_Num 8 5"/>
    <w:rsid w:val="003217AF"/>
    <w:rPr>
      <w:rFonts w:ascii="Courier New" w:eastAsia="Courier New" w:hAnsi="Courier New" w:cs="Courier New"/>
    </w:rPr>
  </w:style>
  <w:style w:type="character" w:customStyle="1" w:styleId="RTFNum86">
    <w:name w:val="RTF_Num 8 6"/>
    <w:rsid w:val="003217AF"/>
    <w:rPr>
      <w:rFonts w:ascii="Wingdings" w:eastAsia="Wingdings" w:hAnsi="Wingdings" w:cs="Wingdings"/>
    </w:rPr>
  </w:style>
  <w:style w:type="character" w:customStyle="1" w:styleId="RTFNum87">
    <w:name w:val="RTF_Num 8 7"/>
    <w:rsid w:val="003217AF"/>
    <w:rPr>
      <w:rFonts w:ascii="Symbol" w:eastAsia="Symbol" w:hAnsi="Symbol" w:cs="Symbol"/>
    </w:rPr>
  </w:style>
  <w:style w:type="character" w:customStyle="1" w:styleId="RTFNum88">
    <w:name w:val="RTF_Num 8 8"/>
    <w:rsid w:val="003217AF"/>
    <w:rPr>
      <w:rFonts w:ascii="Courier New" w:eastAsia="Courier New" w:hAnsi="Courier New" w:cs="Courier New"/>
    </w:rPr>
  </w:style>
  <w:style w:type="character" w:customStyle="1" w:styleId="RTFNum89">
    <w:name w:val="RTF_Num 8 9"/>
    <w:rsid w:val="003217AF"/>
    <w:rPr>
      <w:rFonts w:ascii="Wingdings" w:eastAsia="Wingdings" w:hAnsi="Wingdings" w:cs="Wingdings"/>
    </w:rPr>
  </w:style>
  <w:style w:type="character" w:customStyle="1" w:styleId="RTFNum91">
    <w:name w:val="RTF_Num 9 1"/>
    <w:rsid w:val="003217AF"/>
    <w:rPr>
      <w:rFonts w:cs="Times New Roman"/>
    </w:rPr>
  </w:style>
  <w:style w:type="character" w:customStyle="1" w:styleId="RTFNum92">
    <w:name w:val="RTF_Num 9 2"/>
    <w:rsid w:val="003217AF"/>
    <w:rPr>
      <w:rFonts w:cs="Times New Roman"/>
    </w:rPr>
  </w:style>
  <w:style w:type="character" w:customStyle="1" w:styleId="RTFNum93">
    <w:name w:val="RTF_Num 9 3"/>
    <w:rsid w:val="003217AF"/>
    <w:rPr>
      <w:rFonts w:cs="Times New Roman"/>
    </w:rPr>
  </w:style>
  <w:style w:type="character" w:customStyle="1" w:styleId="RTFNum94">
    <w:name w:val="RTF_Num 9 4"/>
    <w:rsid w:val="003217AF"/>
    <w:rPr>
      <w:rFonts w:cs="Times New Roman"/>
    </w:rPr>
  </w:style>
  <w:style w:type="character" w:customStyle="1" w:styleId="RTFNum95">
    <w:name w:val="RTF_Num 9 5"/>
    <w:rsid w:val="003217AF"/>
    <w:rPr>
      <w:rFonts w:cs="Times New Roman"/>
    </w:rPr>
  </w:style>
  <w:style w:type="character" w:customStyle="1" w:styleId="RTFNum96">
    <w:name w:val="RTF_Num 9 6"/>
    <w:rsid w:val="003217AF"/>
    <w:rPr>
      <w:rFonts w:cs="Times New Roman"/>
    </w:rPr>
  </w:style>
  <w:style w:type="character" w:customStyle="1" w:styleId="RTFNum97">
    <w:name w:val="RTF_Num 9 7"/>
    <w:rsid w:val="003217AF"/>
    <w:rPr>
      <w:rFonts w:cs="Times New Roman"/>
    </w:rPr>
  </w:style>
  <w:style w:type="character" w:customStyle="1" w:styleId="RTFNum98">
    <w:name w:val="RTF_Num 9 8"/>
    <w:rsid w:val="003217AF"/>
    <w:rPr>
      <w:rFonts w:cs="Times New Roman"/>
    </w:rPr>
  </w:style>
  <w:style w:type="character" w:customStyle="1" w:styleId="RTFNum99">
    <w:name w:val="RTF_Num 9 9"/>
    <w:rsid w:val="003217AF"/>
    <w:rPr>
      <w:rFonts w:cs="Times New Roman"/>
    </w:rPr>
  </w:style>
  <w:style w:type="character" w:customStyle="1" w:styleId="RTFNum101">
    <w:name w:val="RTF_Num 10 1"/>
    <w:rsid w:val="003217AF"/>
    <w:rPr>
      <w:rFonts w:cs="Times New Roman"/>
    </w:rPr>
  </w:style>
  <w:style w:type="character" w:customStyle="1" w:styleId="RTFNum102">
    <w:name w:val="RTF_Num 10 2"/>
    <w:rsid w:val="003217AF"/>
    <w:rPr>
      <w:rFonts w:cs="Times New Roman"/>
      <w:color w:val="auto"/>
    </w:rPr>
  </w:style>
  <w:style w:type="character" w:customStyle="1" w:styleId="RTFNum103">
    <w:name w:val="RTF_Num 10 3"/>
    <w:rsid w:val="003217AF"/>
    <w:rPr>
      <w:rFonts w:cs="Times New Roman"/>
    </w:rPr>
  </w:style>
  <w:style w:type="character" w:customStyle="1" w:styleId="RTFNum104">
    <w:name w:val="RTF_Num 10 4"/>
    <w:rsid w:val="003217AF"/>
    <w:rPr>
      <w:rFonts w:cs="Times New Roman"/>
    </w:rPr>
  </w:style>
  <w:style w:type="character" w:customStyle="1" w:styleId="RTFNum105">
    <w:name w:val="RTF_Num 10 5"/>
    <w:rsid w:val="003217AF"/>
    <w:rPr>
      <w:rFonts w:cs="Times New Roman"/>
    </w:rPr>
  </w:style>
  <w:style w:type="character" w:customStyle="1" w:styleId="RTFNum106">
    <w:name w:val="RTF_Num 10 6"/>
    <w:rsid w:val="003217AF"/>
    <w:rPr>
      <w:rFonts w:cs="Times New Roman"/>
    </w:rPr>
  </w:style>
  <w:style w:type="character" w:customStyle="1" w:styleId="RTFNum107">
    <w:name w:val="RTF_Num 10 7"/>
    <w:rsid w:val="003217AF"/>
    <w:rPr>
      <w:rFonts w:cs="Times New Roman"/>
    </w:rPr>
  </w:style>
  <w:style w:type="character" w:customStyle="1" w:styleId="RTFNum108">
    <w:name w:val="RTF_Num 10 8"/>
    <w:rsid w:val="003217AF"/>
    <w:rPr>
      <w:rFonts w:cs="Times New Roman"/>
    </w:rPr>
  </w:style>
  <w:style w:type="character" w:customStyle="1" w:styleId="RTFNum109">
    <w:name w:val="RTF_Num 10 9"/>
    <w:rsid w:val="003217AF"/>
    <w:rPr>
      <w:rFonts w:cs="Times New Roman"/>
    </w:rPr>
  </w:style>
  <w:style w:type="character" w:customStyle="1" w:styleId="RTFNum111">
    <w:name w:val="RTF_Num 11 1"/>
    <w:rsid w:val="003217AF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3217AF"/>
    <w:rPr>
      <w:rFonts w:cs="Times New Roman"/>
    </w:rPr>
  </w:style>
  <w:style w:type="character" w:customStyle="1" w:styleId="RTFNum113">
    <w:name w:val="RTF_Num 11 3"/>
    <w:rsid w:val="003217AF"/>
    <w:rPr>
      <w:rFonts w:cs="Times New Roman"/>
    </w:rPr>
  </w:style>
  <w:style w:type="character" w:customStyle="1" w:styleId="RTFNum114">
    <w:name w:val="RTF_Num 11 4"/>
    <w:rsid w:val="003217AF"/>
    <w:rPr>
      <w:rFonts w:cs="Times New Roman"/>
    </w:rPr>
  </w:style>
  <w:style w:type="character" w:customStyle="1" w:styleId="RTFNum115">
    <w:name w:val="RTF_Num 11 5"/>
    <w:rsid w:val="003217AF"/>
    <w:rPr>
      <w:rFonts w:cs="Times New Roman"/>
    </w:rPr>
  </w:style>
  <w:style w:type="character" w:customStyle="1" w:styleId="RTFNum116">
    <w:name w:val="RTF_Num 11 6"/>
    <w:rsid w:val="003217AF"/>
    <w:rPr>
      <w:rFonts w:cs="Times New Roman"/>
    </w:rPr>
  </w:style>
  <w:style w:type="character" w:customStyle="1" w:styleId="RTFNum117">
    <w:name w:val="RTF_Num 11 7"/>
    <w:rsid w:val="003217AF"/>
    <w:rPr>
      <w:rFonts w:cs="Times New Roman"/>
    </w:rPr>
  </w:style>
  <w:style w:type="character" w:customStyle="1" w:styleId="RTFNum118">
    <w:name w:val="RTF_Num 11 8"/>
    <w:rsid w:val="003217AF"/>
    <w:rPr>
      <w:rFonts w:cs="Times New Roman"/>
    </w:rPr>
  </w:style>
  <w:style w:type="character" w:customStyle="1" w:styleId="RTFNum119">
    <w:name w:val="RTF_Num 11 9"/>
    <w:rsid w:val="003217AF"/>
    <w:rPr>
      <w:rFonts w:cs="Times New Roman"/>
    </w:rPr>
  </w:style>
  <w:style w:type="character" w:customStyle="1" w:styleId="RTFNum121">
    <w:name w:val="RTF_Num 12 1"/>
    <w:rsid w:val="003217AF"/>
    <w:rPr>
      <w:rFonts w:cs="Times New Roman"/>
      <w:color w:val="auto"/>
    </w:rPr>
  </w:style>
  <w:style w:type="character" w:customStyle="1" w:styleId="RTFNum122">
    <w:name w:val="RTF_Num 12 2"/>
    <w:rsid w:val="003217AF"/>
    <w:rPr>
      <w:rFonts w:cs="Times New Roman"/>
    </w:rPr>
  </w:style>
  <w:style w:type="character" w:customStyle="1" w:styleId="RTFNum123">
    <w:name w:val="RTF_Num 12 3"/>
    <w:rsid w:val="003217AF"/>
    <w:rPr>
      <w:rFonts w:cs="Times New Roman"/>
    </w:rPr>
  </w:style>
  <w:style w:type="character" w:customStyle="1" w:styleId="RTFNum124">
    <w:name w:val="RTF_Num 12 4"/>
    <w:rsid w:val="003217AF"/>
    <w:rPr>
      <w:rFonts w:cs="Times New Roman"/>
    </w:rPr>
  </w:style>
  <w:style w:type="character" w:customStyle="1" w:styleId="RTFNum125">
    <w:name w:val="RTF_Num 12 5"/>
    <w:rsid w:val="003217AF"/>
    <w:rPr>
      <w:rFonts w:cs="Times New Roman"/>
    </w:rPr>
  </w:style>
  <w:style w:type="character" w:customStyle="1" w:styleId="RTFNum126">
    <w:name w:val="RTF_Num 12 6"/>
    <w:rsid w:val="003217AF"/>
    <w:rPr>
      <w:rFonts w:cs="Times New Roman"/>
    </w:rPr>
  </w:style>
  <w:style w:type="character" w:customStyle="1" w:styleId="RTFNum127">
    <w:name w:val="RTF_Num 12 7"/>
    <w:rsid w:val="003217AF"/>
    <w:rPr>
      <w:rFonts w:cs="Times New Roman"/>
    </w:rPr>
  </w:style>
  <w:style w:type="character" w:customStyle="1" w:styleId="RTFNum128">
    <w:name w:val="RTF_Num 12 8"/>
    <w:rsid w:val="003217AF"/>
    <w:rPr>
      <w:rFonts w:cs="Times New Roman"/>
    </w:rPr>
  </w:style>
  <w:style w:type="character" w:customStyle="1" w:styleId="RTFNum129">
    <w:name w:val="RTF_Num 12 9"/>
    <w:rsid w:val="003217AF"/>
    <w:rPr>
      <w:rFonts w:cs="Times New Roman"/>
    </w:rPr>
  </w:style>
  <w:style w:type="character" w:customStyle="1" w:styleId="RTFNum131">
    <w:name w:val="RTF_Num 13 1"/>
    <w:rsid w:val="003217AF"/>
    <w:rPr>
      <w:rFonts w:ascii="Symbol" w:eastAsia="Symbol" w:hAnsi="Symbol" w:cs="Symbol"/>
    </w:rPr>
  </w:style>
  <w:style w:type="character" w:customStyle="1" w:styleId="RTFNum132">
    <w:name w:val="RTF_Num 13 2"/>
    <w:rsid w:val="003217AF"/>
    <w:rPr>
      <w:rFonts w:ascii="Symbol" w:eastAsia="Symbol" w:hAnsi="Symbol" w:cs="Symbol"/>
    </w:rPr>
  </w:style>
  <w:style w:type="character" w:customStyle="1" w:styleId="RTFNum133">
    <w:name w:val="RTF_Num 13 3"/>
    <w:rsid w:val="003217AF"/>
    <w:rPr>
      <w:rFonts w:ascii="Wingdings" w:eastAsia="Wingdings" w:hAnsi="Wingdings" w:cs="Wingdings"/>
    </w:rPr>
  </w:style>
  <w:style w:type="character" w:customStyle="1" w:styleId="RTFNum134">
    <w:name w:val="RTF_Num 13 4"/>
    <w:rsid w:val="003217AF"/>
    <w:rPr>
      <w:rFonts w:ascii="Symbol" w:eastAsia="Symbol" w:hAnsi="Symbol" w:cs="Symbol"/>
    </w:rPr>
  </w:style>
  <w:style w:type="character" w:customStyle="1" w:styleId="RTFNum135">
    <w:name w:val="RTF_Num 13 5"/>
    <w:rsid w:val="003217AF"/>
    <w:rPr>
      <w:rFonts w:ascii="Courier New" w:eastAsia="Courier New" w:hAnsi="Courier New" w:cs="Courier New"/>
    </w:rPr>
  </w:style>
  <w:style w:type="character" w:customStyle="1" w:styleId="RTFNum136">
    <w:name w:val="RTF_Num 13 6"/>
    <w:rsid w:val="003217AF"/>
    <w:rPr>
      <w:rFonts w:ascii="Wingdings" w:eastAsia="Wingdings" w:hAnsi="Wingdings" w:cs="Wingdings"/>
    </w:rPr>
  </w:style>
  <w:style w:type="character" w:customStyle="1" w:styleId="RTFNum137">
    <w:name w:val="RTF_Num 13 7"/>
    <w:rsid w:val="003217AF"/>
    <w:rPr>
      <w:rFonts w:ascii="Symbol" w:eastAsia="Symbol" w:hAnsi="Symbol" w:cs="Symbol"/>
    </w:rPr>
  </w:style>
  <w:style w:type="character" w:customStyle="1" w:styleId="RTFNum138">
    <w:name w:val="RTF_Num 13 8"/>
    <w:rsid w:val="003217AF"/>
    <w:rPr>
      <w:rFonts w:ascii="Courier New" w:eastAsia="Courier New" w:hAnsi="Courier New" w:cs="Courier New"/>
    </w:rPr>
  </w:style>
  <w:style w:type="character" w:customStyle="1" w:styleId="RTFNum139">
    <w:name w:val="RTF_Num 13 9"/>
    <w:rsid w:val="003217AF"/>
    <w:rPr>
      <w:rFonts w:ascii="Wingdings" w:eastAsia="Wingdings" w:hAnsi="Wingdings" w:cs="Wingdings"/>
    </w:rPr>
  </w:style>
  <w:style w:type="character" w:customStyle="1" w:styleId="RTFNum141">
    <w:name w:val="RTF_Num 14 1"/>
    <w:rsid w:val="003217AF"/>
    <w:rPr>
      <w:rFonts w:cs="Times New Roman"/>
    </w:rPr>
  </w:style>
  <w:style w:type="character" w:customStyle="1" w:styleId="RTFNum142">
    <w:name w:val="RTF_Num 14 2"/>
    <w:rsid w:val="003217AF"/>
    <w:rPr>
      <w:rFonts w:cs="Times New Roman"/>
    </w:rPr>
  </w:style>
  <w:style w:type="character" w:customStyle="1" w:styleId="RTFNum143">
    <w:name w:val="RTF_Num 14 3"/>
    <w:rsid w:val="003217AF"/>
    <w:rPr>
      <w:rFonts w:cs="Times New Roman"/>
    </w:rPr>
  </w:style>
  <w:style w:type="character" w:customStyle="1" w:styleId="RTFNum144">
    <w:name w:val="RTF_Num 14 4"/>
    <w:rsid w:val="003217AF"/>
    <w:rPr>
      <w:rFonts w:cs="Times New Roman"/>
    </w:rPr>
  </w:style>
  <w:style w:type="character" w:customStyle="1" w:styleId="RTFNum145">
    <w:name w:val="RTF_Num 14 5"/>
    <w:rsid w:val="003217AF"/>
    <w:rPr>
      <w:rFonts w:cs="Times New Roman"/>
    </w:rPr>
  </w:style>
  <w:style w:type="character" w:customStyle="1" w:styleId="RTFNum146">
    <w:name w:val="RTF_Num 14 6"/>
    <w:rsid w:val="003217AF"/>
    <w:rPr>
      <w:rFonts w:cs="Times New Roman"/>
    </w:rPr>
  </w:style>
  <w:style w:type="character" w:customStyle="1" w:styleId="RTFNum147">
    <w:name w:val="RTF_Num 14 7"/>
    <w:rsid w:val="003217AF"/>
    <w:rPr>
      <w:rFonts w:cs="Times New Roman"/>
    </w:rPr>
  </w:style>
  <w:style w:type="character" w:customStyle="1" w:styleId="RTFNum148">
    <w:name w:val="RTF_Num 14 8"/>
    <w:rsid w:val="003217AF"/>
    <w:rPr>
      <w:rFonts w:cs="Times New Roman"/>
    </w:rPr>
  </w:style>
  <w:style w:type="character" w:customStyle="1" w:styleId="RTFNum149">
    <w:name w:val="RTF_Num 14 9"/>
    <w:rsid w:val="003217AF"/>
    <w:rPr>
      <w:rFonts w:cs="Times New Roman"/>
    </w:rPr>
  </w:style>
  <w:style w:type="character" w:customStyle="1" w:styleId="RTFNum151">
    <w:name w:val="RTF_Num 15 1"/>
    <w:rsid w:val="003217AF"/>
    <w:rPr>
      <w:rFonts w:cs="Times New Roman"/>
    </w:rPr>
  </w:style>
  <w:style w:type="character" w:customStyle="1" w:styleId="RTFNum152">
    <w:name w:val="RTF_Num 15 2"/>
    <w:rsid w:val="003217AF"/>
    <w:rPr>
      <w:rFonts w:cs="Times New Roman"/>
    </w:rPr>
  </w:style>
  <w:style w:type="character" w:customStyle="1" w:styleId="RTFNum153">
    <w:name w:val="RTF_Num 15 3"/>
    <w:rsid w:val="003217AF"/>
    <w:rPr>
      <w:rFonts w:cs="Times New Roman"/>
    </w:rPr>
  </w:style>
  <w:style w:type="character" w:customStyle="1" w:styleId="RTFNum154">
    <w:name w:val="RTF_Num 15 4"/>
    <w:rsid w:val="003217AF"/>
    <w:rPr>
      <w:rFonts w:cs="Times New Roman"/>
    </w:rPr>
  </w:style>
  <w:style w:type="character" w:customStyle="1" w:styleId="RTFNum155">
    <w:name w:val="RTF_Num 15 5"/>
    <w:rsid w:val="003217AF"/>
    <w:rPr>
      <w:rFonts w:cs="Times New Roman"/>
    </w:rPr>
  </w:style>
  <w:style w:type="character" w:customStyle="1" w:styleId="RTFNum156">
    <w:name w:val="RTF_Num 15 6"/>
    <w:rsid w:val="003217AF"/>
    <w:rPr>
      <w:rFonts w:cs="Times New Roman"/>
    </w:rPr>
  </w:style>
  <w:style w:type="character" w:customStyle="1" w:styleId="RTFNum157">
    <w:name w:val="RTF_Num 15 7"/>
    <w:rsid w:val="003217AF"/>
    <w:rPr>
      <w:rFonts w:cs="Times New Roman"/>
    </w:rPr>
  </w:style>
  <w:style w:type="character" w:customStyle="1" w:styleId="RTFNum158">
    <w:name w:val="RTF_Num 15 8"/>
    <w:rsid w:val="003217AF"/>
    <w:rPr>
      <w:rFonts w:cs="Times New Roman"/>
    </w:rPr>
  </w:style>
  <w:style w:type="character" w:customStyle="1" w:styleId="RTFNum159">
    <w:name w:val="RTF_Num 15 9"/>
    <w:rsid w:val="003217AF"/>
    <w:rPr>
      <w:rFonts w:cs="Times New Roman"/>
    </w:rPr>
  </w:style>
  <w:style w:type="character" w:customStyle="1" w:styleId="RTFNum161">
    <w:name w:val="RTF_Num 16 1"/>
    <w:rsid w:val="003217AF"/>
    <w:rPr>
      <w:rFonts w:ascii="Symbol" w:eastAsia="Symbol" w:hAnsi="Symbol" w:cs="Symbol"/>
    </w:rPr>
  </w:style>
  <w:style w:type="character" w:customStyle="1" w:styleId="RTFNum162">
    <w:name w:val="RTF_Num 16 2"/>
    <w:rsid w:val="003217AF"/>
    <w:rPr>
      <w:rFonts w:cs="Times New Roman"/>
    </w:rPr>
  </w:style>
  <w:style w:type="character" w:customStyle="1" w:styleId="RTFNum163">
    <w:name w:val="RTF_Num 16 3"/>
    <w:rsid w:val="003217AF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3217AF"/>
    <w:rPr>
      <w:rFonts w:cs="Times New Roman"/>
    </w:rPr>
  </w:style>
  <w:style w:type="character" w:customStyle="1" w:styleId="RTFNum165">
    <w:name w:val="RTF_Num 16 5"/>
    <w:rsid w:val="003217AF"/>
    <w:rPr>
      <w:rFonts w:ascii="Courier New" w:eastAsia="Courier New" w:hAnsi="Courier New" w:cs="Courier New"/>
    </w:rPr>
  </w:style>
  <w:style w:type="character" w:customStyle="1" w:styleId="RTFNum166">
    <w:name w:val="RTF_Num 16 6"/>
    <w:rsid w:val="003217AF"/>
    <w:rPr>
      <w:rFonts w:ascii="Wingdings" w:eastAsia="Wingdings" w:hAnsi="Wingdings" w:cs="Wingdings"/>
    </w:rPr>
  </w:style>
  <w:style w:type="character" w:customStyle="1" w:styleId="RTFNum167">
    <w:name w:val="RTF_Num 16 7"/>
    <w:rsid w:val="003217AF"/>
    <w:rPr>
      <w:rFonts w:ascii="Symbol" w:eastAsia="Symbol" w:hAnsi="Symbol" w:cs="Symbol"/>
    </w:rPr>
  </w:style>
  <w:style w:type="character" w:customStyle="1" w:styleId="RTFNum168">
    <w:name w:val="RTF_Num 16 8"/>
    <w:rsid w:val="003217AF"/>
    <w:rPr>
      <w:rFonts w:ascii="Courier New" w:eastAsia="Courier New" w:hAnsi="Courier New" w:cs="Courier New"/>
    </w:rPr>
  </w:style>
  <w:style w:type="character" w:customStyle="1" w:styleId="RTFNum169">
    <w:name w:val="RTF_Num 16 9"/>
    <w:rsid w:val="003217AF"/>
    <w:rPr>
      <w:rFonts w:ascii="Wingdings" w:eastAsia="Wingdings" w:hAnsi="Wingdings" w:cs="Wingdings"/>
    </w:rPr>
  </w:style>
  <w:style w:type="character" w:customStyle="1" w:styleId="13">
    <w:name w:val="Основной шрифт абзаца1"/>
    <w:rsid w:val="003217AF"/>
  </w:style>
  <w:style w:type="paragraph" w:customStyle="1" w:styleId="14">
    <w:name w:val="Заголовок1"/>
    <w:basedOn w:val="a"/>
    <w:next w:val="ac"/>
    <w:rsid w:val="003217AF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c">
    <w:name w:val="Body Text"/>
    <w:basedOn w:val="a"/>
    <w:link w:val="ad"/>
    <w:rsid w:val="003217AF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3217A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e">
    <w:name w:val="List"/>
    <w:basedOn w:val="ac"/>
    <w:rsid w:val="003217AF"/>
    <w:rPr>
      <w:rFonts w:cs="Mangal"/>
    </w:rPr>
  </w:style>
  <w:style w:type="paragraph" w:customStyle="1" w:styleId="15">
    <w:name w:val="Название1"/>
    <w:basedOn w:val="a"/>
    <w:rsid w:val="003217A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3217A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">
    <w:name w:val="Àáçàö ñïèñêà"/>
    <w:basedOn w:val="a"/>
    <w:rsid w:val="003217AF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3217AF"/>
    <w:pPr>
      <w:widowControl w:val="0"/>
      <w:suppressAutoHyphens/>
      <w:spacing w:after="120" w:line="48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af0">
    <w:name w:val="Содержимое таблицы"/>
    <w:basedOn w:val="a"/>
    <w:rsid w:val="003217A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1">
    <w:name w:val="Заголовок таблицы"/>
    <w:basedOn w:val="af0"/>
    <w:rsid w:val="003217AF"/>
    <w:pPr>
      <w:jc w:val="center"/>
    </w:pPr>
    <w:rPr>
      <w:b/>
      <w:bCs/>
    </w:rPr>
  </w:style>
  <w:style w:type="paragraph" w:styleId="af2">
    <w:name w:val="No Spacing"/>
    <w:uiPriority w:val="1"/>
    <w:qFormat/>
    <w:rsid w:val="003217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7">
    <w:name w:val="Сетка таблицы1"/>
    <w:basedOn w:val="a1"/>
    <w:next w:val="af3"/>
    <w:uiPriority w:val="59"/>
    <w:rsid w:val="003217A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Основной текст_"/>
    <w:link w:val="22"/>
    <w:rsid w:val="003217AF"/>
    <w:rPr>
      <w:rFonts w:eastAsia="Times New Roman"/>
      <w:spacing w:val="7"/>
      <w:shd w:val="clear" w:color="auto" w:fill="FFFFFF"/>
    </w:rPr>
  </w:style>
  <w:style w:type="paragraph" w:customStyle="1" w:styleId="22">
    <w:name w:val="Основной текст2"/>
    <w:basedOn w:val="a"/>
    <w:link w:val="af4"/>
    <w:rsid w:val="003217AF"/>
    <w:pPr>
      <w:shd w:val="clear" w:color="auto" w:fill="FFFFFF"/>
      <w:spacing w:before="120" w:after="360" w:line="0" w:lineRule="atLeast"/>
      <w:ind w:hanging="1800"/>
      <w:jc w:val="both"/>
    </w:pPr>
    <w:rPr>
      <w:rFonts w:eastAsia="Times New Roman"/>
      <w:spacing w:val="7"/>
    </w:rPr>
  </w:style>
  <w:style w:type="character" w:customStyle="1" w:styleId="af5">
    <w:name w:val="Оглавление_"/>
    <w:basedOn w:val="a0"/>
    <w:link w:val="af6"/>
    <w:rsid w:val="003217AF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3217AF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3217AF"/>
    <w:rPr>
      <w:rFonts w:eastAsia="Times New Roman"/>
    </w:rPr>
  </w:style>
  <w:style w:type="character" w:customStyle="1" w:styleId="23">
    <w:name w:val="Колонтитул (2)_"/>
    <w:basedOn w:val="a0"/>
    <w:link w:val="24"/>
    <w:rsid w:val="003217AF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3217AF"/>
    <w:rPr>
      <w:rFonts w:ascii="Arial" w:eastAsia="Arial" w:hAnsi="Arial" w:cs="Arial"/>
    </w:rPr>
  </w:style>
  <w:style w:type="character" w:customStyle="1" w:styleId="af7">
    <w:name w:val="Другое_"/>
    <w:basedOn w:val="a0"/>
    <w:link w:val="af8"/>
    <w:rsid w:val="003217AF"/>
    <w:rPr>
      <w:rFonts w:eastAsia="Times New Roman"/>
      <w:sz w:val="28"/>
      <w:szCs w:val="28"/>
    </w:rPr>
  </w:style>
  <w:style w:type="character" w:customStyle="1" w:styleId="af9">
    <w:name w:val="Подпись к таблице_"/>
    <w:basedOn w:val="a0"/>
    <w:link w:val="afa"/>
    <w:rsid w:val="003217AF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3217AF"/>
    <w:rPr>
      <w:rFonts w:ascii="Arial" w:eastAsia="Arial" w:hAnsi="Arial" w:cs="Arial"/>
      <w:sz w:val="28"/>
      <w:szCs w:val="28"/>
    </w:rPr>
  </w:style>
  <w:style w:type="paragraph" w:customStyle="1" w:styleId="18">
    <w:name w:val="Основной текст1"/>
    <w:basedOn w:val="a"/>
    <w:rsid w:val="003217A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6">
    <w:name w:val="Оглавление"/>
    <w:basedOn w:val="a"/>
    <w:link w:val="af5"/>
    <w:rsid w:val="003217AF"/>
    <w:pPr>
      <w:widowControl w:val="0"/>
      <w:spacing w:after="0" w:line="240" w:lineRule="auto"/>
      <w:ind w:firstLine="720"/>
    </w:pPr>
    <w:rPr>
      <w:rFonts w:eastAsia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3217AF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3217AF"/>
    <w:pPr>
      <w:widowControl w:val="0"/>
      <w:spacing w:after="240" w:line="240" w:lineRule="auto"/>
      <w:jc w:val="center"/>
    </w:pPr>
    <w:rPr>
      <w:rFonts w:eastAsia="Times New Roman"/>
    </w:rPr>
  </w:style>
  <w:style w:type="paragraph" w:customStyle="1" w:styleId="24">
    <w:name w:val="Колонтитул (2)"/>
    <w:basedOn w:val="a"/>
    <w:link w:val="23"/>
    <w:rsid w:val="003217AF"/>
    <w:pPr>
      <w:widowControl w:val="0"/>
      <w:spacing w:after="0" w:line="240" w:lineRule="auto"/>
    </w:pPr>
    <w:rPr>
      <w:rFonts w:eastAsia="Times New Roman"/>
    </w:rPr>
  </w:style>
  <w:style w:type="paragraph" w:customStyle="1" w:styleId="50">
    <w:name w:val="Основной текст (5)"/>
    <w:basedOn w:val="a"/>
    <w:link w:val="5"/>
    <w:rsid w:val="003217AF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8">
    <w:name w:val="Другое"/>
    <w:basedOn w:val="a"/>
    <w:link w:val="af7"/>
    <w:rsid w:val="003217AF"/>
    <w:pPr>
      <w:widowControl w:val="0"/>
      <w:spacing w:after="0" w:line="240" w:lineRule="auto"/>
      <w:ind w:firstLine="400"/>
    </w:pPr>
    <w:rPr>
      <w:rFonts w:eastAsia="Times New Roman"/>
      <w:sz w:val="28"/>
      <w:szCs w:val="28"/>
    </w:rPr>
  </w:style>
  <w:style w:type="paragraph" w:customStyle="1" w:styleId="afa">
    <w:name w:val="Подпись к таблице"/>
    <w:basedOn w:val="a"/>
    <w:link w:val="af9"/>
    <w:rsid w:val="003217AF"/>
    <w:pPr>
      <w:widowControl w:val="0"/>
      <w:spacing w:after="0" w:line="240" w:lineRule="auto"/>
    </w:pPr>
    <w:rPr>
      <w:rFonts w:eastAsia="Times New Roman"/>
    </w:rPr>
  </w:style>
  <w:style w:type="paragraph" w:customStyle="1" w:styleId="70">
    <w:name w:val="Основной текст (7)"/>
    <w:basedOn w:val="a"/>
    <w:link w:val="7"/>
    <w:rsid w:val="003217AF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5">
    <w:name w:val="Заголовок №2_"/>
    <w:link w:val="26"/>
    <w:rsid w:val="003217AF"/>
    <w:rPr>
      <w:rFonts w:eastAsia="Times New Roman"/>
      <w:b/>
      <w:bCs/>
      <w:spacing w:val="7"/>
      <w:shd w:val="clear" w:color="auto" w:fill="FFFFFF"/>
    </w:rPr>
  </w:style>
  <w:style w:type="paragraph" w:customStyle="1" w:styleId="26">
    <w:name w:val="Заголовок №2"/>
    <w:basedOn w:val="a"/>
    <w:link w:val="25"/>
    <w:rsid w:val="003217AF"/>
    <w:pPr>
      <w:shd w:val="clear" w:color="auto" w:fill="FFFFFF"/>
      <w:spacing w:after="300" w:line="0" w:lineRule="atLeast"/>
      <w:ind w:hanging="2820"/>
      <w:jc w:val="both"/>
      <w:outlineLvl w:val="1"/>
    </w:pPr>
    <w:rPr>
      <w:rFonts w:eastAsia="Times New Roman"/>
      <w:b/>
      <w:bCs/>
      <w:spacing w:val="7"/>
    </w:rPr>
  </w:style>
  <w:style w:type="character" w:customStyle="1" w:styleId="FontStyle18">
    <w:name w:val="Font Style18"/>
    <w:rsid w:val="003217AF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3217A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3217AF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217AF"/>
    <w:pPr>
      <w:shd w:val="clear" w:color="auto" w:fill="FFFFFF"/>
      <w:spacing w:after="240" w:line="0" w:lineRule="atLeast"/>
      <w:ind w:hanging="2080"/>
      <w:jc w:val="both"/>
    </w:pPr>
    <w:rPr>
      <w:rFonts w:eastAsia="Times New Roman"/>
      <w:i/>
      <w:iCs/>
      <w:spacing w:val="1"/>
    </w:rPr>
  </w:style>
  <w:style w:type="character" w:customStyle="1" w:styleId="100">
    <w:name w:val="Основной текст (10)_"/>
    <w:link w:val="101"/>
    <w:rsid w:val="003217AF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3217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3217AF"/>
    <w:pPr>
      <w:shd w:val="clear" w:color="auto" w:fill="FFFFFF"/>
      <w:spacing w:after="0" w:line="273" w:lineRule="exact"/>
      <w:ind w:firstLine="700"/>
      <w:jc w:val="both"/>
    </w:pPr>
    <w:rPr>
      <w:rFonts w:eastAsia="Times New Roman"/>
      <w:spacing w:val="10"/>
    </w:rPr>
  </w:style>
  <w:style w:type="character" w:customStyle="1" w:styleId="0pt">
    <w:name w:val="Основной текст + Курсив;Интервал 0 pt"/>
    <w:rsid w:val="003217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3217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3217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fb">
    <w:name w:val="Normal (Web)"/>
    <w:aliases w:val="_а_Е’__ (дќа) И’ц_1,_а_Е’__ (дќа) И’ц_ И’ц_,___С¬__ (_x_) ÷¬__1,___С¬__ (_x_) ÷¬__ ÷¬__"/>
    <w:basedOn w:val="a"/>
    <w:link w:val="afc"/>
    <w:uiPriority w:val="99"/>
    <w:unhideWhenUsed/>
    <w:rsid w:val="00321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c">
    <w:name w:val="Обычный (Интернет) Знак"/>
    <w:aliases w:val="_а_Е’__ (дќа) И’ц_1 Знак,_а_Е’__ (дќа) И’ц_ И’ц_ Знак,___С¬__ (_x_) ÷¬__1 Знак,___С¬__ (_x_) ÷¬__ ÷¬__ Знак"/>
    <w:link w:val="afb"/>
    <w:uiPriority w:val="99"/>
    <w:locked/>
    <w:rsid w:val="003217A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qFormat/>
    <w:locked/>
    <w:rsid w:val="003217AF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3217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9">
    <w:name w:val="Стиль1"/>
    <w:basedOn w:val="a"/>
    <w:qFormat/>
    <w:rsid w:val="003217AF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a">
    <w:name w:val="Без интервала1"/>
    <w:rsid w:val="003217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3217AF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217AF"/>
    <w:pPr>
      <w:shd w:val="clear" w:color="auto" w:fill="FFFFFF"/>
      <w:spacing w:after="0" w:line="0" w:lineRule="atLeast"/>
      <w:ind w:firstLine="567"/>
      <w:jc w:val="both"/>
    </w:pPr>
    <w:rPr>
      <w:rFonts w:eastAsia="Times New Roman"/>
      <w:b/>
      <w:bCs/>
      <w:spacing w:val="7"/>
    </w:rPr>
  </w:style>
  <w:style w:type="character" w:customStyle="1" w:styleId="afd">
    <w:name w:val="Колонтитул_"/>
    <w:link w:val="afe"/>
    <w:locked/>
    <w:rsid w:val="003217AF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e">
    <w:name w:val="Колонтитул"/>
    <w:basedOn w:val="a"/>
    <w:link w:val="afd"/>
    <w:rsid w:val="003217AF"/>
    <w:pPr>
      <w:shd w:val="clear" w:color="auto" w:fill="FFFFFF"/>
      <w:spacing w:after="0" w:line="0" w:lineRule="atLeast"/>
      <w:ind w:firstLine="567"/>
      <w:jc w:val="both"/>
    </w:pPr>
    <w:rPr>
      <w:rFonts w:eastAsia="Times New Roman"/>
      <w:b/>
      <w:bCs/>
      <w:spacing w:val="14"/>
      <w:sz w:val="21"/>
      <w:szCs w:val="21"/>
    </w:rPr>
  </w:style>
  <w:style w:type="character" w:customStyle="1" w:styleId="aff">
    <w:name w:val="Основной текст + Курсив"/>
    <w:aliases w:val="Интервал 0 pt,Основной текст (9) + Не курсив"/>
    <w:rsid w:val="003217A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0">
    <w:name w:val="Сноска_"/>
    <w:link w:val="aff1"/>
    <w:rsid w:val="003217AF"/>
    <w:rPr>
      <w:rFonts w:eastAsia="Times New Roman"/>
    </w:rPr>
  </w:style>
  <w:style w:type="paragraph" w:customStyle="1" w:styleId="aff1">
    <w:name w:val="Сноска"/>
    <w:basedOn w:val="a"/>
    <w:link w:val="aff0"/>
    <w:rsid w:val="003217AF"/>
    <w:pPr>
      <w:widowControl w:val="0"/>
      <w:spacing w:after="0" w:line="240" w:lineRule="auto"/>
    </w:pPr>
    <w:rPr>
      <w:rFonts w:eastAsia="Times New Roman"/>
    </w:rPr>
  </w:style>
  <w:style w:type="character" w:styleId="HTML">
    <w:name w:val="HTML Variable"/>
    <w:aliases w:val="!Ссылки в документе"/>
    <w:basedOn w:val="a0"/>
    <w:rsid w:val="003217A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2">
    <w:name w:val="annotation text"/>
    <w:aliases w:val="!Равноширинный текст документа"/>
    <w:basedOn w:val="a"/>
    <w:link w:val="aff3"/>
    <w:uiPriority w:val="99"/>
    <w:rsid w:val="003217AF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f3">
    <w:name w:val="Текст примечания Знак"/>
    <w:aliases w:val="!Равноширинный текст документа Знак"/>
    <w:basedOn w:val="a0"/>
    <w:link w:val="aff2"/>
    <w:uiPriority w:val="99"/>
    <w:rsid w:val="003217AF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3217AF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217AF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217AF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3217AF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3217AF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3217AF"/>
    <w:rPr>
      <w:sz w:val="28"/>
    </w:rPr>
  </w:style>
  <w:style w:type="paragraph" w:styleId="aff4">
    <w:name w:val="footnote text"/>
    <w:basedOn w:val="a"/>
    <w:link w:val="aff5"/>
    <w:rsid w:val="00321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сноски Знак"/>
    <w:basedOn w:val="a0"/>
    <w:link w:val="aff4"/>
    <w:rsid w:val="003217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uiPriority w:val="99"/>
    <w:semiHidden/>
    <w:rsid w:val="003217AF"/>
    <w:rPr>
      <w:vertAlign w:val="superscript"/>
    </w:rPr>
  </w:style>
  <w:style w:type="character" w:styleId="aff7">
    <w:name w:val="page number"/>
    <w:basedOn w:val="a0"/>
    <w:uiPriority w:val="99"/>
    <w:rsid w:val="003217AF"/>
  </w:style>
  <w:style w:type="paragraph" w:customStyle="1" w:styleId="1-21">
    <w:name w:val="Средняя сетка 1 - Акцент 21"/>
    <w:basedOn w:val="a"/>
    <w:uiPriority w:val="34"/>
    <w:qFormat/>
    <w:rsid w:val="003217A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f8">
    <w:name w:val="annotation reference"/>
    <w:uiPriority w:val="99"/>
    <w:rsid w:val="003217AF"/>
    <w:rPr>
      <w:sz w:val="18"/>
      <w:szCs w:val="18"/>
    </w:rPr>
  </w:style>
  <w:style w:type="paragraph" w:styleId="aff9">
    <w:name w:val="annotation subject"/>
    <w:basedOn w:val="aff2"/>
    <w:next w:val="aff2"/>
    <w:link w:val="affa"/>
    <w:uiPriority w:val="99"/>
    <w:rsid w:val="003217AF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a">
    <w:name w:val="Тема примечания Знак"/>
    <w:basedOn w:val="aff3"/>
    <w:link w:val="aff9"/>
    <w:uiPriority w:val="99"/>
    <w:rsid w:val="003217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b">
    <w:name w:val="FollowedHyperlink"/>
    <w:uiPriority w:val="99"/>
    <w:rsid w:val="003217AF"/>
    <w:rPr>
      <w:color w:val="800080"/>
      <w:u w:val="single"/>
    </w:rPr>
  </w:style>
  <w:style w:type="paragraph" w:customStyle="1" w:styleId="affc">
    <w:name w:val="Знак Знак Знак Знак"/>
    <w:basedOn w:val="a"/>
    <w:rsid w:val="003217A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b">
    <w:name w:val="Абзац списка1"/>
    <w:basedOn w:val="a"/>
    <w:rsid w:val="003217A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321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ма примечания Знак1"/>
    <w:uiPriority w:val="99"/>
    <w:locked/>
    <w:rsid w:val="003217AF"/>
    <w:rPr>
      <w:rFonts w:cs="Times New Roman"/>
      <w:b/>
      <w:bCs/>
      <w:sz w:val="24"/>
      <w:szCs w:val="24"/>
    </w:rPr>
  </w:style>
  <w:style w:type="paragraph" w:customStyle="1" w:styleId="affd">
    <w:name w:val="÷¬__ ÷¬__ ÷¬__ ÷¬__"/>
    <w:basedOn w:val="a"/>
    <w:rsid w:val="003217A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7">
    <w:name w:val="Body Text Indent 2"/>
    <w:basedOn w:val="a"/>
    <w:link w:val="28"/>
    <w:rsid w:val="003217A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3217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3217A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e">
    <w:name w:val="endnote text"/>
    <w:basedOn w:val="a"/>
    <w:link w:val="afff"/>
    <w:rsid w:val="00321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концевой сноски Знак"/>
    <w:basedOn w:val="a0"/>
    <w:link w:val="affe"/>
    <w:rsid w:val="003217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endnote reference"/>
    <w:rsid w:val="003217AF"/>
    <w:rPr>
      <w:vertAlign w:val="superscript"/>
    </w:rPr>
  </w:style>
  <w:style w:type="paragraph" w:customStyle="1" w:styleId="P16">
    <w:name w:val="P16"/>
    <w:basedOn w:val="a"/>
    <w:hidden/>
    <w:rsid w:val="003217AF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3217AF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3217AF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3217AF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3217AF"/>
    <w:rPr>
      <w:sz w:val="24"/>
    </w:rPr>
  </w:style>
  <w:style w:type="paragraph" w:styleId="33">
    <w:name w:val="Body Text Indent 3"/>
    <w:basedOn w:val="a"/>
    <w:link w:val="34"/>
    <w:rsid w:val="003217A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3217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321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17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3217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3217A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1">
    <w:name w:val="МУ Обычный стиль"/>
    <w:basedOn w:val="a"/>
    <w:autoRedefine/>
    <w:rsid w:val="003217AF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3217AF"/>
  </w:style>
  <w:style w:type="paragraph" w:customStyle="1" w:styleId="8">
    <w:name w:val="Стиль8"/>
    <w:basedOn w:val="a"/>
    <w:rsid w:val="003217AF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styleId="afff2">
    <w:name w:val="Revision"/>
    <w:hidden/>
    <w:uiPriority w:val="99"/>
    <w:semiHidden/>
    <w:rsid w:val="00321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3">
    <w:name w:val="Заголовок Знак"/>
    <w:link w:val="afff4"/>
    <w:rsid w:val="003217AF"/>
    <w:rPr>
      <w:rFonts w:ascii="Calibri Light" w:hAnsi="Calibri Light"/>
      <w:b/>
      <w:bCs/>
      <w:kern w:val="28"/>
      <w:sz w:val="32"/>
      <w:szCs w:val="32"/>
    </w:rPr>
  </w:style>
  <w:style w:type="character" w:styleId="afff5">
    <w:name w:val="Emphasis"/>
    <w:qFormat/>
    <w:rsid w:val="003217AF"/>
    <w:rPr>
      <w:i/>
      <w:iCs/>
    </w:rPr>
  </w:style>
  <w:style w:type="paragraph" w:customStyle="1" w:styleId="29">
    <w:name w:val="Заголовок2"/>
    <w:basedOn w:val="a"/>
    <w:next w:val="a"/>
    <w:qFormat/>
    <w:rsid w:val="003217AF"/>
    <w:pPr>
      <w:widowControl w:val="0"/>
      <w:pBdr>
        <w:bottom w:val="single" w:sz="8" w:space="4" w:color="4F81BD"/>
      </w:pBdr>
      <w:spacing w:after="300" w:line="240" w:lineRule="auto"/>
      <w:contextualSpacing/>
    </w:pPr>
    <w:rPr>
      <w:rFonts w:ascii="Calibri Light" w:eastAsia="Calibri" w:hAnsi="Calibri Light" w:cs="Times New Roman"/>
      <w:b/>
      <w:bCs/>
      <w:kern w:val="28"/>
      <w:sz w:val="32"/>
      <w:szCs w:val="32"/>
      <w:lang w:eastAsia="ru-RU"/>
    </w:rPr>
  </w:style>
  <w:style w:type="character" w:customStyle="1" w:styleId="1d">
    <w:name w:val="Заголовок Знак1"/>
    <w:basedOn w:val="a0"/>
    <w:rsid w:val="003217AF"/>
    <w:rPr>
      <w:rFonts w:ascii="Cambria" w:eastAsia="Times New Roman" w:hAnsi="Cambria" w:cs="Times New Roman"/>
      <w:spacing w:val="-10"/>
      <w:kern w:val="28"/>
      <w:sz w:val="56"/>
      <w:szCs w:val="56"/>
      <w:lang w:eastAsia="en-US"/>
    </w:rPr>
  </w:style>
  <w:style w:type="character" w:customStyle="1" w:styleId="afff6">
    <w:name w:val="Название Знак"/>
    <w:basedOn w:val="a0"/>
    <w:uiPriority w:val="10"/>
    <w:rsid w:val="003217AF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customStyle="1" w:styleId="TableContents">
    <w:name w:val="Table Contents"/>
    <w:basedOn w:val="a"/>
    <w:rsid w:val="003217AF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3217AF"/>
  </w:style>
  <w:style w:type="character" w:customStyle="1" w:styleId="2a">
    <w:name w:val="Основной текст (2)_"/>
    <w:basedOn w:val="a0"/>
    <w:link w:val="2b"/>
    <w:rsid w:val="003217AF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3217AF"/>
    <w:pPr>
      <w:widowControl w:val="0"/>
      <w:spacing w:after="290" w:line="254" w:lineRule="auto"/>
      <w:ind w:left="1280"/>
    </w:pPr>
    <w:rPr>
      <w:rFonts w:eastAsia="Times New Roman"/>
      <w:sz w:val="19"/>
      <w:szCs w:val="19"/>
    </w:rPr>
  </w:style>
  <w:style w:type="table" w:customStyle="1" w:styleId="110">
    <w:name w:val="Сетка таблицы11"/>
    <w:basedOn w:val="a1"/>
    <w:next w:val="af3"/>
    <w:uiPriority w:val="59"/>
    <w:rsid w:val="003217A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7">
    <w:name w:val="Body Text Indent"/>
    <w:basedOn w:val="a"/>
    <w:link w:val="afff8"/>
    <w:uiPriority w:val="99"/>
    <w:semiHidden/>
    <w:unhideWhenUsed/>
    <w:rsid w:val="003217AF"/>
    <w:pPr>
      <w:spacing w:after="120" w:line="276" w:lineRule="auto"/>
      <w:ind w:left="283"/>
    </w:pPr>
    <w:rPr>
      <w:rFonts w:ascii="Times New Roman" w:eastAsia="Calibri" w:hAnsi="Times New Roman" w:cs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3217AF"/>
    <w:rPr>
      <w:rFonts w:ascii="Times New Roman" w:eastAsia="Calibri" w:hAnsi="Times New Roman" w:cs="Times New Roman"/>
      <w:sz w:val="24"/>
    </w:rPr>
  </w:style>
  <w:style w:type="character" w:customStyle="1" w:styleId="210">
    <w:name w:val="Заголовок 2 Знак1"/>
    <w:basedOn w:val="a0"/>
    <w:uiPriority w:val="9"/>
    <w:semiHidden/>
    <w:rsid w:val="003217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f3">
    <w:name w:val="Table Grid"/>
    <w:basedOn w:val="a1"/>
    <w:uiPriority w:val="39"/>
    <w:rsid w:val="00321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Title"/>
    <w:basedOn w:val="a"/>
    <w:next w:val="a"/>
    <w:link w:val="afff3"/>
    <w:qFormat/>
    <w:rsid w:val="003217AF"/>
    <w:pPr>
      <w:spacing w:after="0" w:line="240" w:lineRule="auto"/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2c">
    <w:name w:val="Заголовок Знак2"/>
    <w:basedOn w:val="a0"/>
    <w:uiPriority w:val="10"/>
    <w:rsid w:val="003217A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16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4943</Words>
  <Characters>28176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pgs1</dc:creator>
  <cp:keywords/>
  <dc:description/>
  <cp:lastModifiedBy>pgs1</cp:lastModifiedBy>
  <cp:revision>2</cp:revision>
  <dcterms:created xsi:type="dcterms:W3CDTF">2025-03-17T08:16:00Z</dcterms:created>
  <dcterms:modified xsi:type="dcterms:W3CDTF">2025-03-17T08:16:00Z</dcterms:modified>
</cp:coreProperties>
</file>