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8C7A7D" w14:textId="343E0A92" w:rsidR="00B37D10" w:rsidRPr="00B37D10" w:rsidRDefault="00B37D10" w:rsidP="00B37D10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37D10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652A97">
        <w:rPr>
          <w:rFonts w:ascii="Times New Roman" w:eastAsia="Calibri" w:hAnsi="Times New Roman" w:cs="Times New Roman"/>
          <w:sz w:val="28"/>
          <w:szCs w:val="28"/>
        </w:rPr>
        <w:t>7</w:t>
      </w:r>
    </w:p>
    <w:p w14:paraId="2743D3D8" w14:textId="77777777" w:rsidR="00B37D10" w:rsidRPr="00B37D10" w:rsidRDefault="00B37D10" w:rsidP="00B37D10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37D10">
        <w:rPr>
          <w:rFonts w:ascii="Times New Roman" w:eastAsia="Calibri" w:hAnsi="Times New Roman" w:cs="Times New Roman"/>
          <w:sz w:val="28"/>
          <w:szCs w:val="28"/>
        </w:rPr>
        <w:t xml:space="preserve">к распоряжению администрации </w:t>
      </w:r>
    </w:p>
    <w:p w14:paraId="7022D56A" w14:textId="77777777" w:rsidR="00B37D10" w:rsidRPr="00B37D10" w:rsidRDefault="00B37D10" w:rsidP="00B37D10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B37D10">
        <w:rPr>
          <w:rFonts w:ascii="Times New Roman" w:eastAsia="Calibri" w:hAnsi="Times New Roman" w:cs="Times New Roman"/>
          <w:sz w:val="28"/>
          <w:szCs w:val="28"/>
        </w:rPr>
        <w:t xml:space="preserve">Бутурлиновского городского поселения </w:t>
      </w:r>
    </w:p>
    <w:p w14:paraId="03623C72" w14:textId="3065248A" w:rsidR="00B37D10" w:rsidRDefault="00B37D10" w:rsidP="00B37D10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7D10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37D10">
        <w:rPr>
          <w:rFonts w:ascii="Times New Roman" w:eastAsia="Calibri" w:hAnsi="Times New Roman" w:cs="Times New Roman"/>
          <w:sz w:val="28"/>
          <w:szCs w:val="28"/>
          <w:u w:val="single"/>
        </w:rPr>
        <w:t>0</w:t>
      </w:r>
      <w:r w:rsidR="00080864">
        <w:rPr>
          <w:rFonts w:ascii="Times New Roman" w:eastAsia="Calibri" w:hAnsi="Times New Roman" w:cs="Times New Roman"/>
          <w:sz w:val="28"/>
          <w:szCs w:val="28"/>
          <w:u w:val="single"/>
        </w:rPr>
        <w:t>4</w:t>
      </w:r>
      <w:r w:rsidRPr="00B37D10">
        <w:rPr>
          <w:rFonts w:ascii="Times New Roman" w:eastAsia="Calibri" w:hAnsi="Times New Roman" w:cs="Times New Roman"/>
          <w:sz w:val="28"/>
          <w:szCs w:val="28"/>
          <w:u w:val="single"/>
        </w:rPr>
        <w:t>.0</w:t>
      </w:r>
      <w:r w:rsidR="00080864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B37D10">
        <w:rPr>
          <w:rFonts w:ascii="Times New Roman" w:eastAsia="Calibri" w:hAnsi="Times New Roman" w:cs="Times New Roman"/>
          <w:sz w:val="28"/>
          <w:szCs w:val="28"/>
          <w:u w:val="single"/>
        </w:rPr>
        <w:t>.202</w:t>
      </w:r>
      <w:r w:rsidR="00080864">
        <w:rPr>
          <w:rFonts w:ascii="Times New Roman" w:eastAsia="Calibri" w:hAnsi="Times New Roman" w:cs="Times New Roman"/>
          <w:sz w:val="28"/>
          <w:szCs w:val="28"/>
          <w:u w:val="single"/>
        </w:rPr>
        <w:t>5</w:t>
      </w:r>
      <w:r w:rsidRPr="00B37D1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08086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33</w:t>
      </w:r>
      <w:r w:rsidRPr="00B37D10">
        <w:rPr>
          <w:rFonts w:ascii="Times New Roman" w:eastAsia="Calibri" w:hAnsi="Times New Roman" w:cs="Times New Roman"/>
          <w:sz w:val="28"/>
          <w:szCs w:val="28"/>
          <w:u w:val="single"/>
        </w:rPr>
        <w:t>-р</w:t>
      </w:r>
    </w:p>
    <w:p w14:paraId="68C4A3AF" w14:textId="663818A4" w:rsidR="00080864" w:rsidRPr="00B37D10" w:rsidRDefault="00080864" w:rsidP="00080864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  <w:r w:rsidRPr="00080864">
        <w:rPr>
          <w:rFonts w:ascii="Times New Roman" w:eastAsia="Calibri" w:hAnsi="Times New Roman" w:cs="Times New Roman"/>
          <w:sz w:val="28"/>
          <w:szCs w:val="28"/>
        </w:rPr>
        <w:t xml:space="preserve">«Приложение </w:t>
      </w:r>
      <w:r w:rsidR="00652A97">
        <w:rPr>
          <w:rFonts w:ascii="Times New Roman" w:eastAsia="Calibri" w:hAnsi="Times New Roman" w:cs="Times New Roman"/>
          <w:sz w:val="28"/>
          <w:szCs w:val="28"/>
        </w:rPr>
        <w:t>35</w:t>
      </w:r>
      <w:r w:rsidRPr="00080864">
        <w:rPr>
          <w:rFonts w:ascii="Times New Roman" w:eastAsia="Calibri" w:hAnsi="Times New Roman" w:cs="Times New Roman"/>
          <w:sz w:val="28"/>
          <w:szCs w:val="28"/>
        </w:rPr>
        <w:t xml:space="preserve"> к распоряжению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B37D10">
        <w:rPr>
          <w:rFonts w:ascii="Times New Roman" w:eastAsia="Calibri" w:hAnsi="Times New Roman" w:cs="Times New Roman"/>
          <w:sz w:val="28"/>
          <w:szCs w:val="28"/>
        </w:rPr>
        <w:t xml:space="preserve">администрации Бутурлиновского городского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от 07.06.2024 г. № 75-р</w:t>
      </w:r>
      <w:r w:rsidR="00661CE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33379262" w14:textId="5AC85161" w:rsidR="00080864" w:rsidRPr="00B37D10" w:rsidRDefault="00080864" w:rsidP="00B37D10">
      <w:pPr>
        <w:spacing w:after="0" w:line="276" w:lineRule="auto"/>
        <w:ind w:left="10206"/>
        <w:rPr>
          <w:rFonts w:ascii="Times New Roman" w:eastAsia="Calibri" w:hAnsi="Times New Roman" w:cs="Times New Roman"/>
          <w:sz w:val="28"/>
          <w:szCs w:val="28"/>
        </w:rPr>
      </w:pPr>
    </w:p>
    <w:p w14:paraId="4C221409" w14:textId="77777777" w:rsidR="006C028D" w:rsidRPr="006C028D" w:rsidRDefault="006C028D" w:rsidP="006C028D">
      <w:pPr>
        <w:spacing w:after="0" w:line="276" w:lineRule="auto"/>
        <w:jc w:val="right"/>
        <w:rPr>
          <w:rFonts w:ascii="Times New Roman" w:eastAsia="Calibri" w:hAnsi="Times New Roman" w:cs="Times New Roman"/>
          <w:sz w:val="20"/>
        </w:rPr>
      </w:pPr>
    </w:p>
    <w:p w14:paraId="52678040" w14:textId="77777777" w:rsidR="006C028D" w:rsidRPr="00B37D10" w:rsidRDefault="006C028D" w:rsidP="006C02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7D10">
        <w:rPr>
          <w:rFonts w:ascii="Times New Roman" w:eastAsia="Calibri" w:hAnsi="Times New Roman" w:cs="Times New Roman"/>
          <w:b/>
          <w:sz w:val="28"/>
          <w:szCs w:val="28"/>
        </w:rPr>
        <w:t>Типовая технологическая схема</w:t>
      </w:r>
    </w:p>
    <w:p w14:paraId="67AFEF10" w14:textId="7098C96F" w:rsidR="006C028D" w:rsidRPr="00B37D10" w:rsidRDefault="00B37D10" w:rsidP="006C02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C028D" w:rsidRPr="00B37D10">
        <w:rPr>
          <w:rFonts w:ascii="Times New Roman" w:eastAsia="Calibri" w:hAnsi="Times New Roman" w:cs="Times New Roman"/>
          <w:b/>
          <w:sz w:val="28"/>
          <w:szCs w:val="28"/>
        </w:rPr>
        <w:t>редоставления муниципальной услуги «</w:t>
      </w:r>
      <w:r w:rsidR="00F7071D" w:rsidRPr="00F7071D">
        <w:rPr>
          <w:rFonts w:ascii="Times New Roman" w:eastAsia="Calibri" w:hAnsi="Times New Roman" w:cs="Times New Roman"/>
          <w:b/>
          <w:sz w:val="28"/>
          <w:szCs w:val="28"/>
        </w:rPr>
        <w:t>Установка информационной вывески, согласование дизайн - проекта размещения вывески</w:t>
      </w:r>
      <w:r w:rsidR="006C028D" w:rsidRPr="00B37D10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7A1DE01A" w14:textId="77777777" w:rsidR="00B37D10" w:rsidRDefault="00B37D10" w:rsidP="006C028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8"/>
        </w:rPr>
      </w:pPr>
    </w:p>
    <w:p w14:paraId="63733484" w14:textId="77777777" w:rsidR="006C028D" w:rsidRPr="006C028D" w:rsidRDefault="006C028D" w:rsidP="00B37D10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6C028D">
        <w:rPr>
          <w:rFonts w:ascii="Times New Roman" w:eastAsia="Calibri" w:hAnsi="Times New Roman" w:cs="Times New Roman"/>
          <w:b/>
          <w:sz w:val="20"/>
          <w:szCs w:val="28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3563"/>
        <w:gridCol w:w="11425"/>
      </w:tblGrid>
      <w:tr w:rsidR="006C028D" w:rsidRPr="006C028D" w14:paraId="2223FCD3" w14:textId="77777777" w:rsidTr="006C028D">
        <w:tc>
          <w:tcPr>
            <w:tcW w:w="225" w:type="pct"/>
          </w:tcPr>
          <w:p w14:paraId="55B2A7E2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№</w:t>
            </w:r>
          </w:p>
        </w:tc>
        <w:tc>
          <w:tcPr>
            <w:tcW w:w="1135" w:type="pct"/>
          </w:tcPr>
          <w:p w14:paraId="41DF7393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Параметр</w:t>
            </w:r>
          </w:p>
        </w:tc>
        <w:tc>
          <w:tcPr>
            <w:tcW w:w="3640" w:type="pct"/>
          </w:tcPr>
          <w:p w14:paraId="3461AC83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Значение параметра/состояние</w:t>
            </w:r>
          </w:p>
        </w:tc>
      </w:tr>
      <w:tr w:rsidR="006C028D" w:rsidRPr="006C028D" w14:paraId="4A3B2412" w14:textId="77777777" w:rsidTr="006C028D">
        <w:trPr>
          <w:trHeight w:val="384"/>
        </w:trPr>
        <w:tc>
          <w:tcPr>
            <w:tcW w:w="225" w:type="pct"/>
          </w:tcPr>
          <w:p w14:paraId="59A6FF52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14:paraId="769DD05E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3640" w:type="pct"/>
          </w:tcPr>
          <w:p w14:paraId="1F4F8F5A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</w:tr>
      <w:tr w:rsidR="006C028D" w:rsidRPr="006C028D" w14:paraId="7CA2F79D" w14:textId="77777777" w:rsidTr="006C028D">
        <w:tc>
          <w:tcPr>
            <w:tcW w:w="225" w:type="pct"/>
          </w:tcPr>
          <w:p w14:paraId="59E39F1A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135" w:type="pct"/>
          </w:tcPr>
          <w:p w14:paraId="0C5B9D1D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14:paraId="31A70DE5" w14:textId="77777777" w:rsidR="006C028D" w:rsidRPr="006C028D" w:rsidRDefault="006C028D" w:rsidP="006C02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 xml:space="preserve">Администрация </w:t>
            </w:r>
            <w:proofErr w:type="gramStart"/>
            <w:r w:rsidRPr="006C028D">
              <w:rPr>
                <w:rFonts w:ascii="Times New Roman" w:eastAsia="Calibri" w:hAnsi="Times New Roman" w:cs="Times New Roman"/>
                <w:sz w:val="18"/>
              </w:rPr>
              <w:t>Бутурлиновского  городского</w:t>
            </w:r>
            <w:proofErr w:type="gramEnd"/>
            <w:r w:rsidRPr="006C028D">
              <w:rPr>
                <w:rFonts w:ascii="Times New Roman" w:eastAsia="Calibri" w:hAnsi="Times New Roman" w:cs="Times New Roman"/>
                <w:sz w:val="18"/>
              </w:rPr>
              <w:t xml:space="preserve"> поселения Бутурлиновского муниципального района Воронежской области </w:t>
            </w:r>
          </w:p>
          <w:p w14:paraId="70CCD20C" w14:textId="77777777" w:rsidR="006C028D" w:rsidRPr="006C028D" w:rsidRDefault="006C028D" w:rsidP="006C02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C028D" w:rsidRPr="006C028D" w14:paraId="5CF14129" w14:textId="77777777" w:rsidTr="006C028D">
        <w:tc>
          <w:tcPr>
            <w:tcW w:w="225" w:type="pct"/>
          </w:tcPr>
          <w:p w14:paraId="1302398D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1135" w:type="pct"/>
          </w:tcPr>
          <w:p w14:paraId="57667EE8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14:paraId="121F7C53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6C028D" w:rsidRPr="006C028D" w14:paraId="770AD47B" w14:textId="77777777" w:rsidTr="006C028D">
        <w:tc>
          <w:tcPr>
            <w:tcW w:w="225" w:type="pct"/>
          </w:tcPr>
          <w:p w14:paraId="2E5DA6E6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28D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14:paraId="59D899B3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028D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14:paraId="658D4131" w14:textId="6EB34E75" w:rsidR="006C028D" w:rsidRPr="006C028D" w:rsidRDefault="00F7071D" w:rsidP="006C02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F7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Установка информационной вывески, согласование дизайн - проекта размещения </w:t>
            </w:r>
            <w:proofErr w:type="gramStart"/>
            <w:r w:rsidRPr="00F7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вывески </w:t>
            </w:r>
            <w:r w:rsidR="006C028D" w:rsidRPr="006C028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proofErr w:type="gramEnd"/>
          </w:p>
        </w:tc>
      </w:tr>
      <w:tr w:rsidR="006C028D" w:rsidRPr="006C028D" w14:paraId="34CF7D3E" w14:textId="77777777" w:rsidTr="006C028D">
        <w:tc>
          <w:tcPr>
            <w:tcW w:w="225" w:type="pct"/>
          </w:tcPr>
          <w:p w14:paraId="75867129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1135" w:type="pct"/>
          </w:tcPr>
          <w:p w14:paraId="41B0231D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Краткое наименование услуги</w:t>
            </w:r>
          </w:p>
        </w:tc>
        <w:tc>
          <w:tcPr>
            <w:tcW w:w="3640" w:type="pct"/>
          </w:tcPr>
          <w:p w14:paraId="1D3FD4B2" w14:textId="77777777" w:rsidR="006C028D" w:rsidRPr="006C028D" w:rsidRDefault="006C028D" w:rsidP="006C02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6C028D" w:rsidRPr="006C028D" w14:paraId="51E960B4" w14:textId="77777777" w:rsidTr="006C028D">
        <w:trPr>
          <w:trHeight w:val="962"/>
        </w:trPr>
        <w:tc>
          <w:tcPr>
            <w:tcW w:w="225" w:type="pct"/>
          </w:tcPr>
          <w:p w14:paraId="17047F6E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1135" w:type="pct"/>
          </w:tcPr>
          <w:p w14:paraId="22995284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14:paraId="6EFF443A" w14:textId="06B4952F" w:rsidR="006C028D" w:rsidRPr="006C028D" w:rsidRDefault="006C028D" w:rsidP="006C028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 xml:space="preserve">Утвержден постановлением администрации Бутурлиновского  городского поселения Бутурлиновского муниципального района Воронежской области от </w:t>
            </w:r>
            <w:r w:rsidR="00080864">
              <w:rPr>
                <w:rFonts w:ascii="Times New Roman" w:eastAsia="Calibri" w:hAnsi="Times New Roman" w:cs="Times New Roman"/>
                <w:sz w:val="18"/>
              </w:rPr>
              <w:t>23.12.2015</w:t>
            </w:r>
            <w:r w:rsidRPr="006C028D">
              <w:rPr>
                <w:rFonts w:ascii="Times New Roman" w:eastAsia="Calibri" w:hAnsi="Times New Roman" w:cs="Times New Roman"/>
                <w:sz w:val="18"/>
              </w:rPr>
              <w:t xml:space="preserve"> г. № </w:t>
            </w:r>
            <w:r w:rsidR="00080864">
              <w:rPr>
                <w:rFonts w:ascii="Times New Roman" w:eastAsia="Calibri" w:hAnsi="Times New Roman" w:cs="Times New Roman"/>
                <w:sz w:val="18"/>
              </w:rPr>
              <w:t>856</w:t>
            </w:r>
            <w:r w:rsidRPr="006C028D">
              <w:rPr>
                <w:rFonts w:ascii="Times New Roman" w:eastAsia="Calibri" w:hAnsi="Times New Roman" w:cs="Times New Roman"/>
                <w:sz w:val="18"/>
              </w:rPr>
              <w:t xml:space="preserve"> «</w:t>
            </w:r>
            <w:r w:rsidR="00F7071D" w:rsidRPr="00F7071D">
              <w:rPr>
                <w:rFonts w:ascii="Times New Roman" w:eastAsia="Calibri" w:hAnsi="Times New Roman" w:cs="Times New Roman"/>
                <w:sz w:val="18"/>
              </w:rPr>
              <w:t>Об утверждении административного регламента предоставления муниципальной услуги «Установка информационной вывески, согласование дизайн - проекта размещения вывески» на территории Бутурлиновского городского поселения Бутурлиновского муниципального района Воронежской области</w:t>
            </w:r>
            <w:r w:rsidRPr="006C028D">
              <w:rPr>
                <w:rFonts w:ascii="Times New Roman" w:eastAsia="Calibri" w:hAnsi="Times New Roman" w:cs="Times New Roman"/>
                <w:sz w:val="18"/>
              </w:rPr>
              <w:t>»</w:t>
            </w:r>
            <w:r w:rsidR="00080864">
              <w:rPr>
                <w:rFonts w:ascii="Times New Roman" w:eastAsia="Calibri" w:hAnsi="Times New Roman" w:cs="Times New Roman"/>
                <w:sz w:val="18"/>
              </w:rPr>
              <w:t xml:space="preserve"> ( в редакции  № </w:t>
            </w:r>
            <w:r w:rsidR="00F7071D">
              <w:rPr>
                <w:rFonts w:ascii="Times New Roman" w:eastAsia="Calibri" w:hAnsi="Times New Roman" w:cs="Times New Roman"/>
                <w:sz w:val="18"/>
              </w:rPr>
              <w:t>560 от 14.11.2024)</w:t>
            </w:r>
          </w:p>
        </w:tc>
      </w:tr>
      <w:tr w:rsidR="006C028D" w:rsidRPr="006C028D" w14:paraId="35A4813F" w14:textId="77777777" w:rsidTr="006C028D">
        <w:tc>
          <w:tcPr>
            <w:tcW w:w="225" w:type="pct"/>
          </w:tcPr>
          <w:p w14:paraId="012FA825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1135" w:type="pct"/>
          </w:tcPr>
          <w:p w14:paraId="1C524340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14:paraId="1AEA9D62" w14:textId="77777777" w:rsidR="006C028D" w:rsidRPr="006C028D" w:rsidRDefault="006C028D" w:rsidP="006C028D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6C028D" w:rsidRPr="006C028D" w14:paraId="072D8CB8" w14:textId="77777777" w:rsidTr="006C028D">
        <w:trPr>
          <w:trHeight w:val="300"/>
        </w:trPr>
        <w:tc>
          <w:tcPr>
            <w:tcW w:w="225" w:type="pct"/>
            <w:vMerge w:val="restart"/>
          </w:tcPr>
          <w:p w14:paraId="02FF1868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14:paraId="0F5806BB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14:paraId="3F06E936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  <w:szCs w:val="18"/>
              </w:rPr>
              <w:t>- терминальные устройства МФЦ;</w:t>
            </w:r>
          </w:p>
        </w:tc>
      </w:tr>
      <w:tr w:rsidR="006C028D" w:rsidRPr="006C028D" w14:paraId="778AB91E" w14:textId="77777777" w:rsidTr="006C028D">
        <w:trPr>
          <w:trHeight w:val="270"/>
        </w:trPr>
        <w:tc>
          <w:tcPr>
            <w:tcW w:w="225" w:type="pct"/>
            <w:vMerge/>
          </w:tcPr>
          <w:p w14:paraId="797C28FC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14:paraId="2B3D49F4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694AD999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- Единый портал государственных услуг;</w:t>
            </w:r>
          </w:p>
        </w:tc>
      </w:tr>
      <w:tr w:rsidR="006C028D" w:rsidRPr="006C028D" w14:paraId="39D61716" w14:textId="77777777" w:rsidTr="006C028D">
        <w:trPr>
          <w:trHeight w:val="240"/>
        </w:trPr>
        <w:tc>
          <w:tcPr>
            <w:tcW w:w="225" w:type="pct"/>
            <w:vMerge/>
          </w:tcPr>
          <w:p w14:paraId="1FEC9B60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135" w:type="pct"/>
            <w:vMerge/>
          </w:tcPr>
          <w:p w14:paraId="531185DE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14:paraId="6249873D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14:paraId="65407E5B" w14:textId="77777777" w:rsidR="006C028D" w:rsidRPr="006C028D" w:rsidRDefault="006C028D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6C028D">
        <w:rPr>
          <w:rFonts w:ascii="Times New Roman" w:eastAsia="Calibri" w:hAnsi="Times New Roman" w:cs="Times New Roman"/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4997"/>
      </w:tblGrid>
      <w:tr w:rsidR="006C028D" w:rsidRPr="006C028D" w14:paraId="73CED111" w14:textId="77777777" w:rsidTr="006C028D">
        <w:tc>
          <w:tcPr>
            <w:tcW w:w="222" w:type="pct"/>
          </w:tcPr>
          <w:p w14:paraId="763C6151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4778" w:type="pct"/>
          </w:tcPr>
          <w:p w14:paraId="056E4EB9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Наименование услуги</w:t>
            </w:r>
          </w:p>
        </w:tc>
      </w:tr>
      <w:tr w:rsidR="006C028D" w:rsidRPr="006C028D" w14:paraId="44CEA7B1" w14:textId="77777777" w:rsidTr="006C028D">
        <w:tc>
          <w:tcPr>
            <w:tcW w:w="222" w:type="pct"/>
          </w:tcPr>
          <w:p w14:paraId="60376C6A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14:paraId="4947066F" w14:textId="0DC79AB9" w:rsidR="006C028D" w:rsidRPr="006C028D" w:rsidRDefault="00F7071D" w:rsidP="006C028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«Установка информационной вывески, согласование дизайн - проекта размещения вывески» на территории Бутурлиновского городского поселения Бутурлиновского муниципального района Воронежской области</w:t>
            </w:r>
            <w:r w:rsidR="006C028D" w:rsidRPr="006C028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6C028D" w:rsidRPr="006C028D" w14:paraId="6EEF07BA" w14:textId="77777777" w:rsidTr="006C028D">
        <w:tc>
          <w:tcPr>
            <w:tcW w:w="222" w:type="pct"/>
          </w:tcPr>
          <w:p w14:paraId="47040333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2</w:t>
            </w:r>
          </w:p>
        </w:tc>
        <w:tc>
          <w:tcPr>
            <w:tcW w:w="4778" w:type="pct"/>
          </w:tcPr>
          <w:p w14:paraId="7FFB8374" w14:textId="360588DB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 xml:space="preserve">Срок предоставления </w:t>
            </w:r>
            <w:r w:rsidR="009E4C1A" w:rsidRPr="009E4C1A">
              <w:rPr>
                <w:rFonts w:ascii="Times New Roman" w:eastAsia="Calibri" w:hAnsi="Times New Roman" w:cs="Times New Roman"/>
                <w:b/>
                <w:sz w:val="18"/>
              </w:rPr>
              <w:t>не должен превышать 10</w:t>
            </w:r>
            <w:r w:rsidR="009E4C1A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 w:rsidR="009E4C1A" w:rsidRPr="009E4C1A">
              <w:rPr>
                <w:rFonts w:ascii="Times New Roman" w:eastAsia="Calibri" w:hAnsi="Times New Roman" w:cs="Times New Roman"/>
                <w:b/>
                <w:sz w:val="18"/>
              </w:rPr>
              <w:t>рабочих</w:t>
            </w:r>
          </w:p>
        </w:tc>
      </w:tr>
      <w:tr w:rsidR="006C028D" w:rsidRPr="006C028D" w14:paraId="3EB24B03" w14:textId="77777777" w:rsidTr="006C028D">
        <w:tc>
          <w:tcPr>
            <w:tcW w:w="222" w:type="pct"/>
          </w:tcPr>
          <w:p w14:paraId="63085DE2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2.1</w:t>
            </w:r>
          </w:p>
        </w:tc>
        <w:tc>
          <w:tcPr>
            <w:tcW w:w="4778" w:type="pct"/>
          </w:tcPr>
          <w:p w14:paraId="530695EB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6C028D" w:rsidRPr="006C028D" w14:paraId="3BF5A7DF" w14:textId="77777777" w:rsidTr="006C028D">
        <w:tc>
          <w:tcPr>
            <w:tcW w:w="222" w:type="pct"/>
          </w:tcPr>
          <w:p w14:paraId="58F4887B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43BEC44F" w14:textId="37E977D8" w:rsidR="009E4C1A" w:rsidRPr="009E4C1A" w:rsidRDefault="009E4C1A" w:rsidP="009E4C1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</w:rPr>
              <w:t>1</w:t>
            </w:r>
            <w:r w:rsidRPr="009E4C1A">
              <w:rPr>
                <w:rFonts w:ascii="Times New Roman" w:eastAsia="Calibri" w:hAnsi="Times New Roman" w:cs="Times New Roman"/>
                <w:bCs/>
                <w:sz w:val="18"/>
              </w:rPr>
              <w:t>.1. Заявителями на получение Муниципальной услуги являются индивидуальные предприниматели и юридические лица (далее - Заявители).</w:t>
            </w:r>
          </w:p>
          <w:p w14:paraId="087DE61E" w14:textId="394DB9EC" w:rsidR="009E4C1A" w:rsidRPr="009E4C1A" w:rsidRDefault="009E4C1A" w:rsidP="009E4C1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</w:rPr>
              <w:t>1</w:t>
            </w:r>
            <w:r w:rsidRPr="009E4C1A">
              <w:rPr>
                <w:rFonts w:ascii="Times New Roman" w:eastAsia="Calibri" w:hAnsi="Times New Roman" w:cs="Times New Roman"/>
                <w:bCs/>
                <w:sz w:val="18"/>
              </w:rPr>
              <w:t>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      </w:r>
          </w:p>
          <w:p w14:paraId="26DE5F2A" w14:textId="06922170" w:rsidR="006C028D" w:rsidRPr="006C028D" w:rsidRDefault="009E4C1A" w:rsidP="009E4C1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</w:rPr>
              <w:t>1</w:t>
            </w:r>
            <w:r w:rsidRPr="009E4C1A">
              <w:rPr>
                <w:rFonts w:ascii="Times New Roman" w:eastAsia="Calibri" w:hAnsi="Times New Roman" w:cs="Times New Roman"/>
                <w:bCs/>
                <w:sz w:val="18"/>
              </w:rPr>
              <w:t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6C028D" w:rsidRPr="006C028D" w14:paraId="1C031B7C" w14:textId="77777777" w:rsidTr="006C028D">
        <w:tc>
          <w:tcPr>
            <w:tcW w:w="222" w:type="pct"/>
          </w:tcPr>
          <w:p w14:paraId="5A35F924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2.2</w:t>
            </w:r>
          </w:p>
        </w:tc>
        <w:tc>
          <w:tcPr>
            <w:tcW w:w="4778" w:type="pct"/>
          </w:tcPr>
          <w:p w14:paraId="63A3BFD4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 xml:space="preserve">При подаче заявления </w:t>
            </w:r>
            <w:r w:rsidRPr="006C028D">
              <w:rPr>
                <w:rFonts w:ascii="Times New Roman" w:eastAsia="Calibri" w:hAnsi="Times New Roman" w:cs="Times New Roman"/>
                <w:b/>
                <w:sz w:val="18"/>
                <w:u w:val="single"/>
              </w:rPr>
              <w:t xml:space="preserve">не </w:t>
            </w: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по месту жительства (по месту обращения)</w:t>
            </w:r>
          </w:p>
        </w:tc>
      </w:tr>
      <w:tr w:rsidR="006C028D" w:rsidRPr="006C028D" w14:paraId="4F0A0637" w14:textId="77777777" w:rsidTr="006C028D">
        <w:tc>
          <w:tcPr>
            <w:tcW w:w="222" w:type="pct"/>
          </w:tcPr>
          <w:p w14:paraId="3E421400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00AD808" w14:textId="7E589CCA" w:rsidR="009E4C1A" w:rsidRPr="009E4C1A" w:rsidRDefault="009E4C1A" w:rsidP="009E4C1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</w:rPr>
              <w:t>1</w:t>
            </w:r>
            <w:r w:rsidRPr="009E4C1A">
              <w:rPr>
                <w:rFonts w:ascii="Times New Roman" w:eastAsia="Calibri" w:hAnsi="Times New Roman" w:cs="Times New Roman"/>
                <w:bCs/>
                <w:sz w:val="18"/>
              </w:rPr>
              <w:t>.1. Заявителями на получение Муниципальной услуги являются индивидуальные предприниматели и юридические лица (далее - Заявители).</w:t>
            </w:r>
          </w:p>
          <w:p w14:paraId="0B0E6F2B" w14:textId="5E306EA3" w:rsidR="009E4C1A" w:rsidRPr="009E4C1A" w:rsidRDefault="009E4C1A" w:rsidP="009E4C1A">
            <w:pPr>
              <w:spacing w:after="0" w:line="276" w:lineRule="auto"/>
              <w:rPr>
                <w:rFonts w:ascii="Times New Roman" w:eastAsia="Calibri" w:hAnsi="Times New Roman" w:cs="Times New Roman"/>
                <w:bCs/>
                <w:sz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</w:rPr>
              <w:t>1</w:t>
            </w:r>
            <w:r w:rsidRPr="009E4C1A">
              <w:rPr>
                <w:rFonts w:ascii="Times New Roman" w:eastAsia="Calibri" w:hAnsi="Times New Roman" w:cs="Times New Roman"/>
                <w:bCs/>
                <w:sz w:val="18"/>
              </w:rPr>
              <w:t>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      </w:r>
          </w:p>
          <w:p w14:paraId="497956F6" w14:textId="47E72DAE" w:rsidR="006C028D" w:rsidRPr="006C028D" w:rsidRDefault="009E4C1A" w:rsidP="009E4C1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</w:rPr>
              <w:t>3</w:t>
            </w:r>
            <w:r w:rsidRPr="009E4C1A">
              <w:rPr>
                <w:rFonts w:ascii="Times New Roman" w:eastAsia="Calibri" w:hAnsi="Times New Roman" w:cs="Times New Roman"/>
                <w:bCs/>
                <w:sz w:val="18"/>
              </w:rPr>
              <w:t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6C028D" w:rsidRPr="006C028D" w14:paraId="2C4A8BAA" w14:textId="77777777" w:rsidTr="006C028D">
        <w:tc>
          <w:tcPr>
            <w:tcW w:w="222" w:type="pct"/>
          </w:tcPr>
          <w:p w14:paraId="4E9D4691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4778" w:type="pct"/>
          </w:tcPr>
          <w:p w14:paraId="02A919AC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Основания отказа в приёме документов</w:t>
            </w:r>
          </w:p>
        </w:tc>
      </w:tr>
      <w:tr w:rsidR="006C028D" w:rsidRPr="006C028D" w14:paraId="33ED5D4D" w14:textId="77777777" w:rsidTr="006C028D">
        <w:tc>
          <w:tcPr>
            <w:tcW w:w="222" w:type="pct"/>
          </w:tcPr>
          <w:p w14:paraId="42DCCABB" w14:textId="77777777" w:rsidR="006C028D" w:rsidRPr="006C028D" w:rsidRDefault="006C028D" w:rsidP="006C0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14:paraId="1036A3C7" w14:textId="112D50E7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14:paraId="1B35CCA8" w14:textId="6D645A82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</w:t>
            </w: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      </w:r>
          </w:p>
          <w:p w14:paraId="79F907D1" w14:textId="3DF13226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1.1.2.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      </w:r>
          </w:p>
          <w:p w14:paraId="61ADE55E" w14:textId="691DBEA2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1.1.3.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      </w:r>
          </w:p>
          <w:p w14:paraId="67453E82" w14:textId="35273D18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1.1.4. представленные документы содержат недостоверные и (или) противоречивые сведения;</w:t>
            </w:r>
          </w:p>
          <w:p w14:paraId="667BE8A0" w14:textId="3D5F9F4E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1.1.5. подача запроса от имени Заявителя неуполномоченным на то лицом;</w:t>
            </w:r>
          </w:p>
          <w:p w14:paraId="3A983571" w14:textId="186F4828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1.1.6.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      </w:r>
          </w:p>
          <w:p w14:paraId="7C46F86E" w14:textId="002FF1B0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1.1.7. обращение за Муниципальной услугой в Администрацию или МФЦ, неуполномоченные на предоставление Муниципальной услуги;    </w:t>
            </w:r>
          </w:p>
          <w:p w14:paraId="49B57FA2" w14:textId="4A57A788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1.1.8. некорректное заполнение обязательных полей в форме интерактивного запроса на ЕПГУ;</w:t>
            </w:r>
          </w:p>
          <w:p w14:paraId="52EE4470" w14:textId="1FC2E7E6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1.1.9.  наличие противоречивых сведений в представленных документах и в интерактивном запросе;</w:t>
            </w:r>
          </w:p>
          <w:p w14:paraId="19C46DAF" w14:textId="13471C1A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1.1.10. представление документов, не подписанных в установленном порядке;</w:t>
            </w:r>
          </w:p>
          <w:p w14:paraId="1FB082C1" w14:textId="2A0DD81B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1.1.11. запрос и иные документы в электронной форме подписаны с использованием электронной подписи, не принадлежащей Заявителю.</w:t>
            </w:r>
          </w:p>
          <w:p w14:paraId="5194F816" w14:textId="7028424C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1.2. 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      </w:r>
          </w:p>
          <w:p w14:paraId="5AFE32E4" w14:textId="53844A2E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1.3. 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      </w:r>
          </w:p>
          <w:p w14:paraId="5D6CD9D3" w14:textId="151EA832" w:rsidR="006C028D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1.4. 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</w:t>
            </w:r>
          </w:p>
        </w:tc>
      </w:tr>
      <w:tr w:rsidR="006C028D" w:rsidRPr="006C028D" w14:paraId="3D1A49D8" w14:textId="77777777" w:rsidTr="006C028D">
        <w:tc>
          <w:tcPr>
            <w:tcW w:w="222" w:type="pct"/>
          </w:tcPr>
          <w:p w14:paraId="34213129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</w:p>
        </w:tc>
        <w:tc>
          <w:tcPr>
            <w:tcW w:w="4778" w:type="pct"/>
          </w:tcPr>
          <w:p w14:paraId="7867B1BB" w14:textId="77777777" w:rsidR="006C028D" w:rsidRPr="006C028D" w:rsidRDefault="006C028D" w:rsidP="006C028D">
            <w:pPr>
              <w:tabs>
                <w:tab w:val="num" w:pos="792"/>
                <w:tab w:val="left" w:pos="1440"/>
                <w:tab w:val="left" w:pos="1560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Основания отказа в предоставлении услуги</w:t>
            </w:r>
          </w:p>
        </w:tc>
      </w:tr>
      <w:tr w:rsidR="006C028D" w:rsidRPr="006C028D" w14:paraId="70AE1525" w14:textId="77777777" w:rsidTr="006C028D">
        <w:tc>
          <w:tcPr>
            <w:tcW w:w="222" w:type="pct"/>
          </w:tcPr>
          <w:p w14:paraId="348FC780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14:paraId="56721B1A" w14:textId="316B998E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Основаниями для отказа в предоставлении Муниципальной услуги являются:</w:t>
            </w:r>
          </w:p>
          <w:p w14:paraId="7286A582" w14:textId="4B89FA25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      </w:r>
          </w:p>
          <w:p w14:paraId="3288701A" w14:textId="7DF73D05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.2.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      </w:r>
          </w:p>
          <w:p w14:paraId="3741634C" w14:textId="6F9648E1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.3. Отсутствие согласия собственника (законного владельца) объекта недвижимости на размещение информационной вывески;</w:t>
            </w:r>
          </w:p>
          <w:p w14:paraId="628B29E2" w14:textId="5A4F8B29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.4. Отсутствие у Заявителя прав на товарный знак и знак обслуживания, указанный в дизайн – проекте размещения вывески;</w:t>
            </w:r>
          </w:p>
          <w:p w14:paraId="0FD2A3B0" w14:textId="276DDF77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5. Несоответствие представленного Заявителем дизайн-проекта размещения вывески требованиям правил размещения и содержания информационных вывесок, предусмотренных </w:t>
            </w: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>правилами благоустройства территории Бутурлиновского городского поселения Бутурлиновского муниципального района Воронежской области.</w:t>
            </w:r>
          </w:p>
          <w:p w14:paraId="1EDE4F96" w14:textId="3301C821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      </w:r>
          </w:p>
          <w:p w14:paraId="519FED41" w14:textId="66675E3F" w:rsidR="008816C2" w:rsidRPr="008816C2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1.3. Основанием для отказа в предоставлении варианта Муниципальной услуги</w:t>
            </w:r>
            <w:proofErr w:type="gramStart"/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«</w:t>
            </w:r>
            <w:proofErr w:type="gramEnd"/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Выдача дубликата » является обращение лица, не являющегося Заявителем (его представителем). </w:t>
            </w:r>
          </w:p>
          <w:p w14:paraId="31359BFD" w14:textId="269782EF" w:rsidR="006C028D" w:rsidRPr="006C028D" w:rsidRDefault="008816C2" w:rsidP="008816C2">
            <w:pPr>
              <w:widowControl w:val="0"/>
              <w:suppressAutoHyphens/>
              <w:autoSpaceDE w:val="0"/>
              <w:spacing w:after="0" w:line="240" w:lineRule="auto"/>
              <w:ind w:firstLine="720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1.4. Основанием для отказа в предоставлении варианта Муниципальной </w:t>
            </w:r>
            <w:proofErr w:type="gramStart"/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услуги  «</w:t>
            </w:r>
            <w:proofErr w:type="gramEnd"/>
            <w:r w:rsidRPr="008816C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      </w:r>
          </w:p>
        </w:tc>
      </w:tr>
      <w:tr w:rsidR="006C028D" w:rsidRPr="006C028D" w14:paraId="66095F94" w14:textId="77777777" w:rsidTr="006C028D">
        <w:tc>
          <w:tcPr>
            <w:tcW w:w="222" w:type="pct"/>
          </w:tcPr>
          <w:p w14:paraId="616E1D48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14:paraId="5866424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6C028D" w:rsidRPr="006C028D" w14:paraId="49A890AD" w14:textId="77777777" w:rsidTr="006C028D">
        <w:tc>
          <w:tcPr>
            <w:tcW w:w="222" w:type="pct"/>
          </w:tcPr>
          <w:p w14:paraId="10A49D0A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16294E2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Не предусмотрено</w:t>
            </w:r>
          </w:p>
        </w:tc>
      </w:tr>
      <w:tr w:rsidR="006C028D" w:rsidRPr="006C028D" w14:paraId="3E18657C" w14:textId="77777777" w:rsidTr="006C028D">
        <w:tc>
          <w:tcPr>
            <w:tcW w:w="222" w:type="pct"/>
          </w:tcPr>
          <w:p w14:paraId="62C31A82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6</w:t>
            </w:r>
          </w:p>
        </w:tc>
        <w:tc>
          <w:tcPr>
            <w:tcW w:w="4778" w:type="pct"/>
          </w:tcPr>
          <w:p w14:paraId="71DCC90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Срок приостановления предоставления услуги</w:t>
            </w:r>
          </w:p>
        </w:tc>
      </w:tr>
      <w:tr w:rsidR="006C028D" w:rsidRPr="006C028D" w14:paraId="18A08A2C" w14:textId="77777777" w:rsidTr="006C028D">
        <w:tc>
          <w:tcPr>
            <w:tcW w:w="222" w:type="pct"/>
          </w:tcPr>
          <w:p w14:paraId="48FA2761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3FC58C3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6C028D" w:rsidRPr="006C028D" w14:paraId="339250CD" w14:textId="77777777" w:rsidTr="006C028D">
        <w:tc>
          <w:tcPr>
            <w:tcW w:w="222" w:type="pct"/>
          </w:tcPr>
          <w:p w14:paraId="61E1874F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7</w:t>
            </w:r>
          </w:p>
        </w:tc>
        <w:tc>
          <w:tcPr>
            <w:tcW w:w="4778" w:type="pct"/>
          </w:tcPr>
          <w:p w14:paraId="2410CCE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Плата за предоставление услуги</w:t>
            </w:r>
          </w:p>
        </w:tc>
      </w:tr>
      <w:tr w:rsidR="006C028D" w:rsidRPr="006C028D" w14:paraId="75751DF7" w14:textId="77777777" w:rsidTr="006C028D">
        <w:tc>
          <w:tcPr>
            <w:tcW w:w="222" w:type="pct"/>
          </w:tcPr>
          <w:p w14:paraId="0F32A4DD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7.1</w:t>
            </w:r>
          </w:p>
        </w:tc>
        <w:tc>
          <w:tcPr>
            <w:tcW w:w="4778" w:type="pct"/>
          </w:tcPr>
          <w:p w14:paraId="24EB645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Наличие платы (государственной пошлины)</w:t>
            </w:r>
          </w:p>
        </w:tc>
      </w:tr>
      <w:tr w:rsidR="006C028D" w:rsidRPr="006C028D" w14:paraId="5E699BA0" w14:textId="77777777" w:rsidTr="006C028D">
        <w:tc>
          <w:tcPr>
            <w:tcW w:w="222" w:type="pct"/>
          </w:tcPr>
          <w:p w14:paraId="290B8E0F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3B559CB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нет</w:t>
            </w:r>
          </w:p>
        </w:tc>
      </w:tr>
      <w:tr w:rsidR="006C028D" w:rsidRPr="006C028D" w14:paraId="1D3E8C9A" w14:textId="77777777" w:rsidTr="006C028D">
        <w:tc>
          <w:tcPr>
            <w:tcW w:w="222" w:type="pct"/>
          </w:tcPr>
          <w:p w14:paraId="14843B18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7.2</w:t>
            </w:r>
          </w:p>
        </w:tc>
        <w:tc>
          <w:tcPr>
            <w:tcW w:w="4778" w:type="pct"/>
          </w:tcPr>
          <w:p w14:paraId="2FDBC5C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C028D" w:rsidRPr="006C028D" w14:paraId="70DFDF8B" w14:textId="77777777" w:rsidTr="006C028D">
        <w:tc>
          <w:tcPr>
            <w:tcW w:w="222" w:type="pct"/>
          </w:tcPr>
          <w:p w14:paraId="03A4C3B8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62F5202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-</w:t>
            </w:r>
          </w:p>
        </w:tc>
      </w:tr>
      <w:tr w:rsidR="006C028D" w:rsidRPr="006C028D" w14:paraId="0860148A" w14:textId="77777777" w:rsidTr="006C028D">
        <w:tc>
          <w:tcPr>
            <w:tcW w:w="222" w:type="pct"/>
          </w:tcPr>
          <w:p w14:paraId="578FD41A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7.3</w:t>
            </w:r>
          </w:p>
        </w:tc>
        <w:tc>
          <w:tcPr>
            <w:tcW w:w="4778" w:type="pct"/>
          </w:tcPr>
          <w:p w14:paraId="43C8C5F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6C028D" w:rsidRPr="006C028D" w14:paraId="120C6595" w14:textId="77777777" w:rsidTr="006C028D">
        <w:tc>
          <w:tcPr>
            <w:tcW w:w="222" w:type="pct"/>
          </w:tcPr>
          <w:p w14:paraId="6900AA40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9905B5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-</w:t>
            </w:r>
          </w:p>
        </w:tc>
      </w:tr>
      <w:tr w:rsidR="006C028D" w:rsidRPr="006C028D" w14:paraId="41600AA1" w14:textId="77777777" w:rsidTr="006C028D">
        <w:tc>
          <w:tcPr>
            <w:tcW w:w="222" w:type="pct"/>
          </w:tcPr>
          <w:p w14:paraId="00A1C439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8</w:t>
            </w:r>
          </w:p>
        </w:tc>
        <w:tc>
          <w:tcPr>
            <w:tcW w:w="4778" w:type="pct"/>
          </w:tcPr>
          <w:p w14:paraId="58F16FE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Способ обращения за получением услуги</w:t>
            </w:r>
          </w:p>
        </w:tc>
      </w:tr>
      <w:tr w:rsidR="006C028D" w:rsidRPr="006C028D" w14:paraId="3FC2C541" w14:textId="77777777" w:rsidTr="006C028D">
        <w:tc>
          <w:tcPr>
            <w:tcW w:w="222" w:type="pct"/>
          </w:tcPr>
          <w:p w14:paraId="1C848986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239C94A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- администрация Бутурлиновского городского поселения Бутурлиновского муниципального района Воронежской области;</w:t>
            </w:r>
          </w:p>
          <w:p w14:paraId="48FF7C4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14:paraId="0C4F465A" w14:textId="77777777" w:rsidR="006C028D" w:rsidRPr="006C028D" w:rsidRDefault="006C028D" w:rsidP="006C02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 Единый портал государственных и муниципальных услуг(www.gosuslugi.ru);</w:t>
            </w:r>
          </w:p>
          <w:p w14:paraId="584A91A8" w14:textId="77777777" w:rsidR="006C028D" w:rsidRPr="006C028D" w:rsidRDefault="006C028D" w:rsidP="006C028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- Портал государственных и муниципальных услуг Воронежской области (</w:t>
            </w:r>
            <w:r w:rsidRPr="006C028D">
              <w:rPr>
                <w:rFonts w:ascii="Times New Roman" w:eastAsia="Times New Roman" w:hAnsi="Times New Roman" w:cs="Times New Roman"/>
                <w:sz w:val="18"/>
                <w:szCs w:val="24"/>
                <w:lang w:val="en-US" w:eastAsia="ar-SA"/>
              </w:rPr>
              <w:t>www</w:t>
            </w:r>
            <w:r w:rsidRPr="006C028D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.pgu.govvr.ru).</w:t>
            </w:r>
          </w:p>
        </w:tc>
      </w:tr>
      <w:tr w:rsidR="006C028D" w:rsidRPr="006C028D" w14:paraId="6376A5FF" w14:textId="77777777" w:rsidTr="006C028D">
        <w:tc>
          <w:tcPr>
            <w:tcW w:w="222" w:type="pct"/>
          </w:tcPr>
          <w:p w14:paraId="2E1625AE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9</w:t>
            </w:r>
          </w:p>
        </w:tc>
        <w:tc>
          <w:tcPr>
            <w:tcW w:w="4778" w:type="pct"/>
          </w:tcPr>
          <w:p w14:paraId="22B0609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Способ получения результата услуги</w:t>
            </w:r>
          </w:p>
        </w:tc>
      </w:tr>
      <w:tr w:rsidR="006C028D" w:rsidRPr="006C028D" w14:paraId="571F75DC" w14:textId="77777777" w:rsidTr="006C028D">
        <w:tc>
          <w:tcPr>
            <w:tcW w:w="222" w:type="pct"/>
          </w:tcPr>
          <w:p w14:paraId="59CB0E5D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778" w:type="pct"/>
          </w:tcPr>
          <w:p w14:paraId="5DF2E0B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 xml:space="preserve">- в администрации </w:t>
            </w:r>
            <w:proofErr w:type="gramStart"/>
            <w:r w:rsidRPr="006C028D">
              <w:rPr>
                <w:rFonts w:ascii="Times New Roman" w:eastAsia="Calibri" w:hAnsi="Times New Roman" w:cs="Times New Roman"/>
                <w:sz w:val="18"/>
              </w:rPr>
              <w:t>Бутурлиновского  городского</w:t>
            </w:r>
            <w:proofErr w:type="gramEnd"/>
            <w:r w:rsidRPr="006C028D">
              <w:rPr>
                <w:rFonts w:ascii="Times New Roman" w:eastAsia="Calibri" w:hAnsi="Times New Roman" w:cs="Times New Roman"/>
                <w:sz w:val="18"/>
              </w:rPr>
              <w:t xml:space="preserve"> поселения Бутурлиновского муниципального района Воронежской области на бумажном носителе;</w:t>
            </w:r>
          </w:p>
          <w:p w14:paraId="49A4ECD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6C028D">
              <w:rPr>
                <w:rFonts w:ascii="Times New Roman" w:eastAsia="Calibri" w:hAnsi="Times New Roman" w:cs="Times New Roman"/>
                <w:sz w:val="18"/>
              </w:rPr>
              <w:br/>
            </w:r>
            <w:r w:rsidRPr="006C028D">
              <w:rPr>
                <w:rFonts w:ascii="Times New Roman" w:eastAsia="Calibri" w:hAnsi="Times New Roman" w:cs="Times New Roman"/>
                <w:sz w:val="18"/>
                <w:szCs w:val="18"/>
              </w:rPr>
              <w:t>- в личный кабинет Заявителя на ЕПГУ;</w:t>
            </w:r>
            <w:r w:rsidRPr="006C028D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- посредством РПГУ;</w:t>
            </w:r>
            <w:r w:rsidRPr="006C028D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C028D">
              <w:rPr>
                <w:rFonts w:ascii="Times New Roman" w:eastAsia="Calibri" w:hAnsi="Times New Roman" w:cs="Times New Roman"/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14:paraId="6CF94CC4" w14:textId="77777777" w:rsidR="006C028D" w:rsidRPr="006C028D" w:rsidRDefault="006C028D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6C028D">
        <w:rPr>
          <w:rFonts w:ascii="Times New Roman" w:eastAsia="Calibri" w:hAnsi="Times New Roman" w:cs="Times New Roman"/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5101"/>
      </w:tblGrid>
      <w:tr w:rsidR="006C028D" w:rsidRPr="006C028D" w14:paraId="1299E0EF" w14:textId="77777777" w:rsidTr="006C028D">
        <w:tc>
          <w:tcPr>
            <w:tcW w:w="189" w:type="pct"/>
          </w:tcPr>
          <w:p w14:paraId="3302DEDC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</w:p>
        </w:tc>
        <w:tc>
          <w:tcPr>
            <w:tcW w:w="4811" w:type="pct"/>
          </w:tcPr>
          <w:p w14:paraId="102C67E1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6C028D" w:rsidRPr="006C028D" w14:paraId="3E0E306C" w14:textId="77777777" w:rsidTr="006C028D">
        <w:tc>
          <w:tcPr>
            <w:tcW w:w="189" w:type="pct"/>
          </w:tcPr>
          <w:p w14:paraId="3456DB29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202FE62" w14:textId="0906D04A" w:rsidR="008816C2" w:rsidRPr="008816C2" w:rsidRDefault="008816C2" w:rsidP="008816C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  <w:r w:rsidRPr="008816C2">
              <w:rPr>
                <w:rFonts w:ascii="Times New Roman" w:eastAsia="Calibri" w:hAnsi="Times New Roman" w:cs="Times New Roman"/>
                <w:sz w:val="18"/>
              </w:rPr>
              <w:t>.1. Заявителями на получение Муниципальной услуги являются индивидуальные предприниматели и юридические лица (далее - Заявители).</w:t>
            </w:r>
          </w:p>
          <w:p w14:paraId="310A2BD4" w14:textId="77777777" w:rsidR="006C028D" w:rsidRDefault="008816C2" w:rsidP="008816C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  <w:r w:rsidRPr="008816C2">
              <w:rPr>
                <w:rFonts w:ascii="Times New Roman" w:eastAsia="Calibri" w:hAnsi="Times New Roman" w:cs="Times New Roman"/>
                <w:sz w:val="18"/>
              </w:rPr>
              <w:t>.2.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      </w:r>
          </w:p>
          <w:p w14:paraId="31B313DF" w14:textId="2D7CAF17" w:rsidR="008816C2" w:rsidRPr="006C028D" w:rsidRDefault="008816C2" w:rsidP="008816C2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Pr="008816C2">
              <w:rPr>
                <w:rFonts w:ascii="Times New Roman" w:eastAsia="Calibri" w:hAnsi="Times New Roman" w:cs="Times New Roman"/>
                <w:sz w:val="18"/>
              </w:rPr>
              <w:t>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</w:t>
            </w:r>
          </w:p>
        </w:tc>
      </w:tr>
      <w:tr w:rsidR="006C028D" w:rsidRPr="006C028D" w14:paraId="4493833A" w14:textId="77777777" w:rsidTr="006C028D">
        <w:tc>
          <w:tcPr>
            <w:tcW w:w="189" w:type="pct"/>
          </w:tcPr>
          <w:p w14:paraId="416473FA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2</w:t>
            </w:r>
          </w:p>
        </w:tc>
        <w:tc>
          <w:tcPr>
            <w:tcW w:w="4811" w:type="pct"/>
          </w:tcPr>
          <w:p w14:paraId="45C2285E" w14:textId="77777777" w:rsidR="006C028D" w:rsidRPr="006C028D" w:rsidRDefault="006C028D" w:rsidP="006C028D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C028D" w:rsidRPr="006C028D" w14:paraId="0A5E409A" w14:textId="77777777" w:rsidTr="006C028D">
        <w:tc>
          <w:tcPr>
            <w:tcW w:w="189" w:type="pct"/>
          </w:tcPr>
          <w:p w14:paraId="6A1E232E" w14:textId="77777777" w:rsidR="006C028D" w:rsidRPr="00E06315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2138971F" w14:textId="77777777" w:rsidR="006C028D" w:rsidRPr="00E06315" w:rsidRDefault="006C028D" w:rsidP="006C028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E063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копия документа, личность </w:t>
            </w:r>
            <w:proofErr w:type="gramStart"/>
            <w:r w:rsidRPr="00E063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представителя  юридического</w:t>
            </w:r>
            <w:proofErr w:type="gramEnd"/>
            <w:r w:rsidRPr="00E063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лица;</w:t>
            </w:r>
          </w:p>
          <w:p w14:paraId="130A39F6" w14:textId="77777777" w:rsidR="006C028D" w:rsidRPr="00E06315" w:rsidRDefault="006C028D" w:rsidP="006C028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E06315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  <w:bookmarkStart w:id="0" w:name="_GoBack"/>
            <w:bookmarkEnd w:id="0"/>
          </w:p>
        </w:tc>
      </w:tr>
      <w:tr w:rsidR="006C028D" w:rsidRPr="006C028D" w14:paraId="7ABF6A9F" w14:textId="77777777" w:rsidTr="006C028D">
        <w:trPr>
          <w:trHeight w:val="287"/>
        </w:trPr>
        <w:tc>
          <w:tcPr>
            <w:tcW w:w="189" w:type="pct"/>
          </w:tcPr>
          <w:p w14:paraId="5CE10A31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C028D">
              <w:rPr>
                <w:rFonts w:ascii="Times New Roman" w:eastAsia="Calibri" w:hAnsi="Times New Roman" w:cs="Times New Roman"/>
                <w:b/>
                <w:sz w:val="18"/>
              </w:rPr>
              <w:t>3</w:t>
            </w:r>
          </w:p>
        </w:tc>
        <w:tc>
          <w:tcPr>
            <w:tcW w:w="4811" w:type="pct"/>
          </w:tcPr>
          <w:p w14:paraId="4050E71F" w14:textId="77777777" w:rsidR="006C028D" w:rsidRPr="006C028D" w:rsidRDefault="006C028D" w:rsidP="006C028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ar-SA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C028D" w:rsidRPr="006C028D" w14:paraId="0955AF67" w14:textId="77777777" w:rsidTr="006C028D">
        <w:tc>
          <w:tcPr>
            <w:tcW w:w="189" w:type="pct"/>
          </w:tcPr>
          <w:p w14:paraId="1C6A5837" w14:textId="77777777" w:rsidR="006C028D" w:rsidRPr="006C028D" w:rsidRDefault="006C028D" w:rsidP="006C028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</w:tc>
        <w:tc>
          <w:tcPr>
            <w:tcW w:w="4811" w:type="pct"/>
          </w:tcPr>
          <w:p w14:paraId="36C6F299" w14:textId="77777777" w:rsidR="006C028D" w:rsidRPr="006C028D" w:rsidRDefault="006C028D" w:rsidP="006C028D">
            <w:pPr>
              <w:widowControl w:val="0"/>
              <w:suppressAutoHyphens/>
              <w:autoSpaceDE w:val="0"/>
              <w:spacing w:after="0" w:line="240" w:lineRule="auto"/>
              <w:ind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 соответствии с требованиями ГК РФ</w:t>
            </w:r>
          </w:p>
        </w:tc>
      </w:tr>
    </w:tbl>
    <w:p w14:paraId="3736B166" w14:textId="77777777" w:rsidR="006C028D" w:rsidRPr="006C028D" w:rsidRDefault="006C028D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6C028D">
        <w:rPr>
          <w:rFonts w:ascii="Times New Roman" w:eastAsia="Calibri" w:hAnsi="Times New Roman" w:cs="Times New Roman"/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872"/>
      </w:tblGrid>
      <w:tr w:rsidR="006C028D" w:rsidRPr="006C028D" w14:paraId="76F7B898" w14:textId="77777777" w:rsidTr="00B37D10">
        <w:tc>
          <w:tcPr>
            <w:tcW w:w="651" w:type="dxa"/>
            <w:shd w:val="clear" w:color="auto" w:fill="auto"/>
          </w:tcPr>
          <w:p w14:paraId="48406B9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1584" w:type="dxa"/>
            <w:shd w:val="clear" w:color="auto" w:fill="auto"/>
          </w:tcPr>
          <w:p w14:paraId="6A6D9D3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14:paraId="0A35E4E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14:paraId="509B778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6C028D">
              <w:rPr>
                <w:rFonts w:ascii="Times New Roman" w:eastAsia="Calibri" w:hAnsi="Times New Roman" w:cs="Courier New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14:paraId="7744D79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14:paraId="2710D25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 xml:space="preserve">Установленные требования </w:t>
            </w:r>
          </w:p>
          <w:p w14:paraId="4B623CE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14:paraId="12C6657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872" w:type="dxa"/>
            <w:shd w:val="clear" w:color="auto" w:fill="auto"/>
          </w:tcPr>
          <w:p w14:paraId="602E9AD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6C028D" w:rsidRPr="006C028D" w14:paraId="74175CFA" w14:textId="77777777" w:rsidTr="00B37D10">
        <w:tc>
          <w:tcPr>
            <w:tcW w:w="651" w:type="dxa"/>
            <w:shd w:val="clear" w:color="auto" w:fill="auto"/>
          </w:tcPr>
          <w:p w14:paraId="187194C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14:paraId="5865965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4C45981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4E7A5C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65D0C3A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14EF96A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467306C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7</w:t>
            </w:r>
          </w:p>
        </w:tc>
        <w:tc>
          <w:tcPr>
            <w:tcW w:w="1872" w:type="dxa"/>
            <w:shd w:val="clear" w:color="auto" w:fill="auto"/>
          </w:tcPr>
          <w:p w14:paraId="45D76A5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8</w:t>
            </w:r>
          </w:p>
        </w:tc>
      </w:tr>
      <w:tr w:rsidR="006C028D" w:rsidRPr="006C028D" w14:paraId="7F119FCF" w14:textId="77777777" w:rsidTr="00B37D10">
        <w:tc>
          <w:tcPr>
            <w:tcW w:w="15588" w:type="dxa"/>
            <w:gridSpan w:val="8"/>
            <w:shd w:val="clear" w:color="auto" w:fill="auto"/>
          </w:tcPr>
          <w:p w14:paraId="3F56C6B3" w14:textId="412AC6ED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Наименование «подуслуги 1»: Принятие решения об </w:t>
            </w:r>
            <w:r w:rsidR="00B908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установке информационной </w:t>
            </w:r>
            <w:proofErr w:type="gramStart"/>
            <w:r w:rsidR="00B908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вывески ,</w:t>
            </w:r>
            <w:proofErr w:type="gramEnd"/>
            <w:r w:rsidR="00B908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согласование дизайн-проекта</w:t>
            </w:r>
          </w:p>
        </w:tc>
      </w:tr>
      <w:tr w:rsidR="006C028D" w:rsidRPr="006C028D" w14:paraId="2F0331C4" w14:textId="77777777" w:rsidTr="00B37D10">
        <w:tc>
          <w:tcPr>
            <w:tcW w:w="651" w:type="dxa"/>
            <w:shd w:val="clear" w:color="auto" w:fill="auto"/>
          </w:tcPr>
          <w:p w14:paraId="622CBFC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14:paraId="69C657F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14:paraId="79295F51" w14:textId="4CF78CA3" w:rsidR="006C028D" w:rsidRPr="006C028D" w:rsidRDefault="00B908A9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B908A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заявление о </w:t>
            </w:r>
            <w:r w:rsidR="00DD73E0" w:rsidRPr="00DD73E0">
              <w:rPr>
                <w:rFonts w:ascii="Times New Roman" w:eastAsia="Calibri" w:hAnsi="Times New Roman" w:cs="Courier New"/>
                <w:sz w:val="16"/>
                <w:szCs w:val="16"/>
              </w:rPr>
              <w:t>согласовании установки информационной вывески, дизайн - проекта размещения вывески.</w:t>
            </w:r>
          </w:p>
        </w:tc>
        <w:tc>
          <w:tcPr>
            <w:tcW w:w="1842" w:type="dxa"/>
            <w:shd w:val="clear" w:color="auto" w:fill="auto"/>
          </w:tcPr>
          <w:p w14:paraId="433A964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14:paraId="39A49C6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14:paraId="7B11F1F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14:paraId="7A7D626E" w14:textId="796DC382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приложение </w:t>
            </w:r>
            <w:r w:rsidR="00B908A9">
              <w:rPr>
                <w:rFonts w:ascii="Times New Roman" w:eastAsia="Calibri" w:hAnsi="Times New Roman" w:cs="Courier New"/>
                <w:sz w:val="16"/>
                <w:szCs w:val="16"/>
              </w:rPr>
              <w:t>2</w:t>
            </w:r>
          </w:p>
        </w:tc>
        <w:tc>
          <w:tcPr>
            <w:tcW w:w="1872" w:type="dxa"/>
            <w:shd w:val="clear" w:color="auto" w:fill="auto"/>
          </w:tcPr>
          <w:p w14:paraId="373608F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  <w:highlight w:val="yellow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приложение 2</w:t>
            </w:r>
          </w:p>
        </w:tc>
      </w:tr>
      <w:tr w:rsidR="006C028D" w:rsidRPr="006C028D" w14:paraId="439FA35F" w14:textId="77777777" w:rsidTr="00B37D10">
        <w:tc>
          <w:tcPr>
            <w:tcW w:w="651" w:type="dxa"/>
            <w:shd w:val="clear" w:color="auto" w:fill="auto"/>
          </w:tcPr>
          <w:p w14:paraId="289908F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14:paraId="11F9C0A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14:paraId="355F8C3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14:paraId="2D9429B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подлинник для снятия копии;</w:t>
            </w:r>
          </w:p>
          <w:p w14:paraId="28117A1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4184D28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14:paraId="1F8DD55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  <w:p w14:paraId="1F3E695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385ADB7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10A1F69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14:paraId="307DC59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14:paraId="6411F75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14:paraId="2049A08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  <w:tr w:rsidR="006C028D" w:rsidRPr="006C028D" w14:paraId="0BCEBDF7" w14:textId="77777777" w:rsidTr="00B37D10">
        <w:tc>
          <w:tcPr>
            <w:tcW w:w="651" w:type="dxa"/>
            <w:shd w:val="clear" w:color="auto" w:fill="auto"/>
          </w:tcPr>
          <w:p w14:paraId="5E4B4EE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14:paraId="0A1FA4A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Документ,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подтверждающий  полномочия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AFC6A3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Документ,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подтверждающий  полномочия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14:paraId="4084A29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подлинник для снятия копии;</w:t>
            </w:r>
          </w:p>
          <w:p w14:paraId="3B5F560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5373063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14:paraId="7EC2E32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  <w:p w14:paraId="1591CB6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15340B4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08A2524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14:paraId="563A53D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14:paraId="16AE485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14:paraId="371A6CD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  <w:tr w:rsidR="006C028D" w:rsidRPr="006C028D" w14:paraId="099F2E95" w14:textId="77777777" w:rsidTr="00B37D10">
        <w:tc>
          <w:tcPr>
            <w:tcW w:w="651" w:type="dxa"/>
            <w:shd w:val="clear" w:color="auto" w:fill="auto"/>
          </w:tcPr>
          <w:p w14:paraId="155A6D3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14:paraId="491DCC6C" w14:textId="46DC2CF6" w:rsidR="006C028D" w:rsidRPr="006C028D" w:rsidRDefault="00B908A9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B908A9">
              <w:rPr>
                <w:rFonts w:ascii="Times New Roman" w:eastAsia="Calibri" w:hAnsi="Times New Roman" w:cs="Courier New"/>
                <w:sz w:val="16"/>
                <w:szCs w:val="16"/>
              </w:rPr>
              <w:t>дизайн-проект, включающий в себя текстовые и графические материалы.</w:t>
            </w:r>
          </w:p>
        </w:tc>
        <w:tc>
          <w:tcPr>
            <w:tcW w:w="2835" w:type="dxa"/>
            <w:shd w:val="clear" w:color="auto" w:fill="auto"/>
          </w:tcPr>
          <w:p w14:paraId="17383077" w14:textId="308C1DAB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61A807EA" w14:textId="5745C1B3" w:rsidR="006C028D" w:rsidRPr="006C028D" w:rsidRDefault="00B908A9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Calibri" w:hAnsi="Times New Roman" w:cs="Courier New"/>
                <w:sz w:val="16"/>
                <w:szCs w:val="16"/>
              </w:rPr>
              <w:t>экз</w:t>
            </w:r>
            <w:proofErr w:type="spellEnd"/>
            <w:r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,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., подлинник для снятия копии;</w:t>
            </w:r>
          </w:p>
        </w:tc>
        <w:tc>
          <w:tcPr>
            <w:tcW w:w="2268" w:type="dxa"/>
            <w:shd w:val="clear" w:color="auto" w:fill="auto"/>
          </w:tcPr>
          <w:p w14:paraId="06448F2D" w14:textId="331AC0BB" w:rsidR="006C028D" w:rsidRPr="006C028D" w:rsidRDefault="00B908A9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14:paraId="0F356BCC" w14:textId="1983C9E8" w:rsidR="006C028D" w:rsidRPr="006C028D" w:rsidRDefault="00B908A9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14:paraId="0F75184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14:paraId="1A31F56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  <w:tr w:rsidR="006C028D" w:rsidRPr="006C028D" w14:paraId="0F658EA6" w14:textId="77777777" w:rsidTr="00B37D10">
        <w:tc>
          <w:tcPr>
            <w:tcW w:w="15588" w:type="dxa"/>
            <w:gridSpan w:val="8"/>
            <w:shd w:val="clear" w:color="auto" w:fill="auto"/>
          </w:tcPr>
          <w:p w14:paraId="3ACAC147" w14:textId="211E4DF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Наименование «подуслуги 2»:</w:t>
            </w:r>
            <w:r w:rsidRPr="006C028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 xml:space="preserve">Заключение </w:t>
            </w:r>
          </w:p>
        </w:tc>
      </w:tr>
      <w:tr w:rsidR="006C028D" w:rsidRPr="006C028D" w14:paraId="54421114" w14:textId="77777777" w:rsidTr="00B37D10">
        <w:tc>
          <w:tcPr>
            <w:tcW w:w="651" w:type="dxa"/>
            <w:shd w:val="clear" w:color="auto" w:fill="auto"/>
          </w:tcPr>
          <w:p w14:paraId="461E1F3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14:paraId="0CA0619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14:paraId="7FCBB051" w14:textId="4FDB2A06" w:rsidR="006C028D" w:rsidRPr="006C028D" w:rsidRDefault="000326FB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0326FB">
              <w:rPr>
                <w:rFonts w:ascii="Times New Roman" w:eastAsia="Calibri" w:hAnsi="Times New Roman" w:cs="Courier New"/>
                <w:sz w:val="16"/>
                <w:szCs w:val="16"/>
              </w:rPr>
              <w:t>выдача уведомления о согласовании установки информационной вывески, дизайн - проекта размещения вывески.</w:t>
            </w:r>
          </w:p>
        </w:tc>
        <w:tc>
          <w:tcPr>
            <w:tcW w:w="1842" w:type="dxa"/>
            <w:shd w:val="clear" w:color="auto" w:fill="auto"/>
          </w:tcPr>
          <w:p w14:paraId="44381FE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14:paraId="382D440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14:paraId="3B97893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3F7830E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14:paraId="00F864D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  <w:tr w:rsidR="006C028D" w:rsidRPr="006C028D" w14:paraId="6B380B9E" w14:textId="77777777" w:rsidTr="00B37D10">
        <w:tc>
          <w:tcPr>
            <w:tcW w:w="15588" w:type="dxa"/>
            <w:gridSpan w:val="8"/>
            <w:shd w:val="clear" w:color="auto" w:fill="auto"/>
          </w:tcPr>
          <w:p w14:paraId="05961F3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6C028D" w:rsidRPr="006C028D" w14:paraId="019DC7B5" w14:textId="77777777" w:rsidTr="00B37D10">
        <w:tc>
          <w:tcPr>
            <w:tcW w:w="651" w:type="dxa"/>
            <w:shd w:val="clear" w:color="auto" w:fill="auto"/>
          </w:tcPr>
          <w:p w14:paraId="6022A4A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1.</w:t>
            </w:r>
          </w:p>
        </w:tc>
        <w:tc>
          <w:tcPr>
            <w:tcW w:w="1584" w:type="dxa"/>
            <w:shd w:val="clear" w:color="auto" w:fill="auto"/>
          </w:tcPr>
          <w:p w14:paraId="2C13AF6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14:paraId="0A3CCB4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14:paraId="594E1F0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14:paraId="2508518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14:paraId="4B2BFAD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14:paraId="7143B5D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приложение 3</w:t>
            </w:r>
          </w:p>
        </w:tc>
        <w:tc>
          <w:tcPr>
            <w:tcW w:w="1872" w:type="dxa"/>
            <w:shd w:val="clear" w:color="auto" w:fill="auto"/>
          </w:tcPr>
          <w:p w14:paraId="4DA3025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  <w:highlight w:val="yellow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приложение 4</w:t>
            </w:r>
          </w:p>
        </w:tc>
      </w:tr>
      <w:tr w:rsidR="006C028D" w:rsidRPr="006C028D" w14:paraId="364EA522" w14:textId="77777777" w:rsidTr="00B37D10">
        <w:tc>
          <w:tcPr>
            <w:tcW w:w="651" w:type="dxa"/>
            <w:shd w:val="clear" w:color="auto" w:fill="auto"/>
          </w:tcPr>
          <w:p w14:paraId="1D03272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14:paraId="1D019FB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14:paraId="62591CB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14:paraId="0FAE6F0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подлинник для снятия копии;</w:t>
            </w:r>
          </w:p>
          <w:p w14:paraId="31E6550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6C58E68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14:paraId="2991967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  <w:p w14:paraId="5146857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197BC49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3C3250F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14:paraId="7159DC3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14:paraId="1F620FC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14:paraId="10054C5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  <w:tr w:rsidR="006C028D" w:rsidRPr="006C028D" w14:paraId="7DDCFE59" w14:textId="77777777" w:rsidTr="00B37D10">
        <w:tc>
          <w:tcPr>
            <w:tcW w:w="651" w:type="dxa"/>
            <w:shd w:val="clear" w:color="auto" w:fill="auto"/>
          </w:tcPr>
          <w:p w14:paraId="0221E90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14:paraId="69F5D66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Документ,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подтверждающий  полномочия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72E5ED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Документ,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подтверждающий  полномочия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14:paraId="68F87A6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подлинник для снятия копии;</w:t>
            </w:r>
          </w:p>
          <w:p w14:paraId="1F7B97C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637AA48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14:paraId="7305C25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  <w:p w14:paraId="3EFCE5B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07053ED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6F47F7F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14:paraId="3700E4B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14:paraId="3852676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872" w:type="dxa"/>
            <w:shd w:val="clear" w:color="auto" w:fill="auto"/>
          </w:tcPr>
          <w:p w14:paraId="4C55424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</w:tbl>
    <w:p w14:paraId="2216AAFF" w14:textId="77777777" w:rsidR="006C028D" w:rsidRPr="006C028D" w:rsidRDefault="006C028D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5AAACC7B" w14:textId="77777777" w:rsidR="006C028D" w:rsidRPr="006C028D" w:rsidRDefault="006C028D" w:rsidP="006C028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  <w:r w:rsidRPr="006C028D">
        <w:rPr>
          <w:rFonts w:ascii="Times New Roman" w:eastAsia="Calibri" w:hAnsi="Times New Roman" w:cs="Times New Roman"/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C028D" w:rsidRPr="006C028D" w14:paraId="20E19C63" w14:textId="77777777" w:rsidTr="006C028D">
        <w:tc>
          <w:tcPr>
            <w:tcW w:w="1668" w:type="dxa"/>
            <w:shd w:val="clear" w:color="auto" w:fill="auto"/>
          </w:tcPr>
          <w:p w14:paraId="65736E5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14:paraId="185CC96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14:paraId="3AA797C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14:paraId="4A75ECC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14:paraId="29097F7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14:paraId="6C6AA9C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  <w:lang w:val="en-US"/>
              </w:rPr>
              <w:t>SID</w:t>
            </w: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14:paraId="53010D9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14:paraId="6A72435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14:paraId="3C8DA43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6C028D" w:rsidRPr="006C028D" w14:paraId="1B2DA8F5" w14:textId="77777777" w:rsidTr="006C028D">
        <w:tc>
          <w:tcPr>
            <w:tcW w:w="1668" w:type="dxa"/>
            <w:shd w:val="clear" w:color="auto" w:fill="auto"/>
          </w:tcPr>
          <w:p w14:paraId="0A39439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51E3494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14:paraId="177F1CE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285C52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14:paraId="60E867B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14:paraId="4EDECFF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54DC047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17A4917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14:paraId="1F6C5CB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9</w:t>
            </w:r>
          </w:p>
        </w:tc>
      </w:tr>
      <w:tr w:rsidR="006C028D" w:rsidRPr="006C028D" w14:paraId="362864ED" w14:textId="77777777" w:rsidTr="006C028D">
        <w:tc>
          <w:tcPr>
            <w:tcW w:w="15538" w:type="dxa"/>
            <w:gridSpan w:val="9"/>
            <w:shd w:val="clear" w:color="auto" w:fill="auto"/>
          </w:tcPr>
          <w:p w14:paraId="41B775A0" w14:textId="162BE643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Наименование «подуслуги 1»: </w:t>
            </w:r>
            <w:r w:rsidR="00DD73E0" w:rsidRPr="00DD73E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Установка информационной вывески, согласование дизайн - проекта размещения вывеск</w:t>
            </w:r>
            <w:r w:rsidR="00736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</w:t>
            </w:r>
          </w:p>
        </w:tc>
      </w:tr>
      <w:tr w:rsidR="006C028D" w:rsidRPr="006C028D" w14:paraId="0E65E8A2" w14:textId="77777777" w:rsidTr="006C028D">
        <w:tc>
          <w:tcPr>
            <w:tcW w:w="1668" w:type="dxa"/>
            <w:shd w:val="clear" w:color="auto" w:fill="auto"/>
          </w:tcPr>
          <w:p w14:paraId="46B49DD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A18B88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14:paraId="416B979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кадастровый номер объекта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недвижимости;   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       - ОКАТО;</w:t>
            </w:r>
          </w:p>
          <w:p w14:paraId="57A43EF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14:paraId="530FACBE" w14:textId="77777777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C028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 Бутурлиновского</w:t>
            </w:r>
            <w:proofErr w:type="gramEnd"/>
            <w:r w:rsidRPr="006C028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городского поселения</w:t>
            </w:r>
          </w:p>
        </w:tc>
        <w:tc>
          <w:tcPr>
            <w:tcW w:w="1909" w:type="dxa"/>
            <w:shd w:val="clear" w:color="auto" w:fill="auto"/>
          </w:tcPr>
          <w:p w14:paraId="1B62E54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14:paraId="3C023F4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3D42CEB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14:paraId="47009A8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14:paraId="7D35A77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</w:tr>
      <w:tr w:rsidR="006C028D" w:rsidRPr="006C028D" w14:paraId="7DEA238B" w14:textId="77777777" w:rsidTr="006C028D">
        <w:tc>
          <w:tcPr>
            <w:tcW w:w="1668" w:type="dxa"/>
            <w:shd w:val="clear" w:color="auto" w:fill="auto"/>
          </w:tcPr>
          <w:p w14:paraId="769A3A1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15B3306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14:paraId="165524D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кадастровый номер объекта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недвижимости;   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       - ОКАТО;</w:t>
            </w:r>
          </w:p>
          <w:p w14:paraId="5B73B0E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название района, города, населенного пункта, улицы, номер дома, </w:t>
            </w: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 xml:space="preserve">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14:paraId="0057B6B1" w14:textId="77777777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C028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lastRenderedPageBreak/>
              <w:t>администрация  Бутурлиновского</w:t>
            </w:r>
            <w:proofErr w:type="gramEnd"/>
            <w:r w:rsidRPr="006C028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городского поселения </w:t>
            </w:r>
          </w:p>
        </w:tc>
        <w:tc>
          <w:tcPr>
            <w:tcW w:w="1909" w:type="dxa"/>
            <w:shd w:val="clear" w:color="auto" w:fill="auto"/>
          </w:tcPr>
          <w:p w14:paraId="40084D1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14:paraId="1981317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0C534B2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sz w:val="16"/>
                <w:szCs w:val="16"/>
                <w:highlight w:val="yellow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14:paraId="727684A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14:paraId="47CC266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</w:tr>
      <w:tr w:rsidR="006C028D" w:rsidRPr="006C028D" w14:paraId="2E22A6E0" w14:textId="77777777" w:rsidTr="006C028D">
        <w:tc>
          <w:tcPr>
            <w:tcW w:w="1668" w:type="dxa"/>
            <w:shd w:val="clear" w:color="auto" w:fill="auto"/>
          </w:tcPr>
          <w:p w14:paraId="1A627B7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4F265FE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14:paraId="0E3A60E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ОГРН, </w:t>
            </w:r>
          </w:p>
          <w:p w14:paraId="70A3A5E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14:paraId="511F722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администрация  Бутурлиновского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909" w:type="dxa"/>
            <w:shd w:val="clear" w:color="auto" w:fill="auto"/>
          </w:tcPr>
          <w:p w14:paraId="3E6BB5C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14:paraId="4528C10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4781CC1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14:paraId="597F37B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14:paraId="00894B8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  <w:tr w:rsidR="006C028D" w:rsidRPr="006C028D" w14:paraId="61626C00" w14:textId="77777777" w:rsidTr="006C028D">
        <w:tc>
          <w:tcPr>
            <w:tcW w:w="15538" w:type="dxa"/>
            <w:gridSpan w:val="9"/>
            <w:shd w:val="clear" w:color="auto" w:fill="auto"/>
          </w:tcPr>
          <w:p w14:paraId="7F4A531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Наименование «</w:t>
            </w:r>
            <w:proofErr w:type="spellStart"/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подуслуги</w:t>
            </w:r>
            <w:proofErr w:type="spellEnd"/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 xml:space="preserve"> 3»: Исправление допущенных опечаток и ошибок</w:t>
            </w:r>
          </w:p>
        </w:tc>
      </w:tr>
      <w:tr w:rsidR="006C028D" w:rsidRPr="006C028D" w14:paraId="61F48D2D" w14:textId="77777777" w:rsidTr="006C028D">
        <w:tc>
          <w:tcPr>
            <w:tcW w:w="1668" w:type="dxa"/>
            <w:shd w:val="clear" w:color="auto" w:fill="auto"/>
          </w:tcPr>
          <w:p w14:paraId="17D6235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14:paraId="0D161381" w14:textId="6CAD00CC" w:rsidR="006C028D" w:rsidRPr="006C028D" w:rsidRDefault="00736223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t>П</w:t>
            </w:r>
            <w:r w:rsidRPr="00736223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оступление соответствующего заявления </w:t>
            </w:r>
          </w:p>
        </w:tc>
        <w:tc>
          <w:tcPr>
            <w:tcW w:w="2126" w:type="dxa"/>
            <w:shd w:val="clear" w:color="auto" w:fill="auto"/>
          </w:tcPr>
          <w:p w14:paraId="22F6E201" w14:textId="72221EEF" w:rsidR="00736223" w:rsidRPr="006C028D" w:rsidRDefault="00736223" w:rsidP="00736223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</w:p>
          <w:p w14:paraId="7449054B" w14:textId="44048832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695D9DAF" w14:textId="77777777" w:rsid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proofErr w:type="gramStart"/>
            <w:r w:rsidRPr="006C028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 Бутурлиновского</w:t>
            </w:r>
            <w:proofErr w:type="gramEnd"/>
            <w:r w:rsidRPr="006C028D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городского поселения</w:t>
            </w:r>
          </w:p>
          <w:p w14:paraId="305D12A5" w14:textId="01364213" w:rsidR="00736223" w:rsidRPr="006C028D" w:rsidRDefault="00736223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МФЦ</w:t>
            </w:r>
          </w:p>
        </w:tc>
        <w:tc>
          <w:tcPr>
            <w:tcW w:w="1909" w:type="dxa"/>
            <w:shd w:val="clear" w:color="auto" w:fill="auto"/>
          </w:tcPr>
          <w:p w14:paraId="7DA11C47" w14:textId="250F0407" w:rsidR="006C028D" w:rsidRPr="006C028D" w:rsidRDefault="00736223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14:paraId="28C6D5E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6F09513D" w14:textId="377E66C0" w:rsidR="006C028D" w:rsidRPr="006C028D" w:rsidRDefault="00736223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color w:val="383838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t>3</w:t>
            </w:r>
            <w:r w:rsidR="006C028D"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рабочих дн</w:t>
            </w:r>
            <w:r>
              <w:rPr>
                <w:rFonts w:ascii="Times New Roman" w:eastAsia="Calibri" w:hAnsi="Times New Roman" w:cs="Courier New"/>
                <w:sz w:val="16"/>
                <w:szCs w:val="16"/>
              </w:rPr>
              <w:t>я</w:t>
            </w:r>
          </w:p>
        </w:tc>
        <w:tc>
          <w:tcPr>
            <w:tcW w:w="1559" w:type="dxa"/>
            <w:shd w:val="clear" w:color="auto" w:fill="auto"/>
          </w:tcPr>
          <w:p w14:paraId="537E8C3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14:paraId="38D5178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</w:tbl>
    <w:p w14:paraId="5F978388" w14:textId="77777777" w:rsidR="006C028D" w:rsidRPr="006C028D" w:rsidRDefault="006C028D" w:rsidP="006C028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529DD16C" w14:textId="77777777" w:rsidR="006C028D" w:rsidRPr="006C028D" w:rsidRDefault="006C028D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6C028D">
        <w:rPr>
          <w:rFonts w:ascii="Times New Roman" w:eastAsia="Calibri" w:hAnsi="Times New Roman" w:cs="Times New Roman"/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6C028D" w:rsidRPr="006C028D" w14:paraId="3D23809C" w14:textId="77777777" w:rsidTr="006C028D">
        <w:tc>
          <w:tcPr>
            <w:tcW w:w="534" w:type="dxa"/>
            <w:vMerge w:val="restart"/>
            <w:shd w:val="clear" w:color="auto" w:fill="auto"/>
          </w:tcPr>
          <w:p w14:paraId="0B77EDF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14:paraId="12F1968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14:paraId="59291C9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14:paraId="193B0C1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Характеристика результата (положительный/</w:t>
            </w:r>
          </w:p>
          <w:p w14:paraId="094AFD5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CE67EB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1976F6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399A464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14:paraId="6E869C3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C028D" w:rsidRPr="006C028D" w14:paraId="32ABAC6A" w14:textId="77777777" w:rsidTr="006C028D">
        <w:tc>
          <w:tcPr>
            <w:tcW w:w="534" w:type="dxa"/>
            <w:vMerge/>
            <w:shd w:val="clear" w:color="auto" w:fill="auto"/>
          </w:tcPr>
          <w:p w14:paraId="1609B51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14:paraId="0D760E9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0519EC9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14:paraId="4E96A98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4F3B61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149D030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689A3E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496244B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14:paraId="59F1F75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в МФЦ</w:t>
            </w:r>
          </w:p>
        </w:tc>
      </w:tr>
      <w:tr w:rsidR="006C028D" w:rsidRPr="006C028D" w14:paraId="732EB488" w14:textId="77777777" w:rsidTr="006C028D">
        <w:tc>
          <w:tcPr>
            <w:tcW w:w="534" w:type="dxa"/>
            <w:shd w:val="clear" w:color="auto" w:fill="auto"/>
          </w:tcPr>
          <w:p w14:paraId="7F021B1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14:paraId="0ED7727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14:paraId="7A4E2E6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14:paraId="2456AE4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C68049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2D854DA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6DFFF07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0EB9741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14:paraId="7BA7E5F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9</w:t>
            </w:r>
          </w:p>
        </w:tc>
      </w:tr>
      <w:tr w:rsidR="006C028D" w:rsidRPr="006C028D" w14:paraId="21F1BB25" w14:textId="77777777" w:rsidTr="006C028D">
        <w:tc>
          <w:tcPr>
            <w:tcW w:w="15538" w:type="dxa"/>
            <w:gridSpan w:val="9"/>
            <w:shd w:val="clear" w:color="auto" w:fill="auto"/>
          </w:tcPr>
          <w:p w14:paraId="61D0CA67" w14:textId="228F979B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1»: Принятие решения об </w:t>
            </w:r>
            <w:r w:rsidR="00736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</w:t>
            </w:r>
            <w:r w:rsidR="00736223" w:rsidRPr="0073622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становка информационной вывески, согласование дизайн - проекта размещения вывески</w:t>
            </w:r>
          </w:p>
        </w:tc>
      </w:tr>
      <w:tr w:rsidR="006C028D" w:rsidRPr="006C028D" w14:paraId="17CB0477" w14:textId="77777777" w:rsidTr="006C028D">
        <w:tc>
          <w:tcPr>
            <w:tcW w:w="534" w:type="dxa"/>
            <w:shd w:val="clear" w:color="auto" w:fill="auto"/>
          </w:tcPr>
          <w:p w14:paraId="51A5393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14:paraId="4E607BD7" w14:textId="7E2E66F7" w:rsidR="006C028D" w:rsidRDefault="00736223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t>В</w:t>
            </w:r>
            <w:r w:rsidRPr="00736223">
              <w:rPr>
                <w:rFonts w:ascii="Times New Roman" w:eastAsia="Calibri" w:hAnsi="Times New Roman" w:cs="Courier New"/>
                <w:sz w:val="16"/>
                <w:szCs w:val="16"/>
              </w:rPr>
              <w:t>ыдача уведомления о согласовании</w:t>
            </w:r>
            <w:r w:rsidR="009B4F86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муниципальной услуги</w:t>
            </w:r>
            <w:r w:rsidRPr="00736223">
              <w:rPr>
                <w:rFonts w:ascii="Times New Roman" w:eastAsia="Calibri" w:hAnsi="Times New Roman" w:cs="Courier New"/>
                <w:sz w:val="16"/>
                <w:szCs w:val="16"/>
              </w:rPr>
              <w:t>.</w:t>
            </w:r>
          </w:p>
          <w:p w14:paraId="36A57E91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2FDAD46C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0D35D265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4A916E84" w14:textId="575E8600" w:rsidR="009B4F86" w:rsidRPr="006C028D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t>М</w:t>
            </w:r>
            <w:r w:rsidRPr="009B4F86">
              <w:rPr>
                <w:rFonts w:ascii="Times New Roman" w:eastAsia="Calibri" w:hAnsi="Times New Roman" w:cs="Courier New"/>
                <w:sz w:val="16"/>
                <w:szCs w:val="16"/>
              </w:rPr>
              <w:t>отивированный отказ в предоставлении Муниципальной услуги.</w:t>
            </w:r>
          </w:p>
        </w:tc>
        <w:tc>
          <w:tcPr>
            <w:tcW w:w="2273" w:type="dxa"/>
            <w:shd w:val="clear" w:color="auto" w:fill="auto"/>
          </w:tcPr>
          <w:p w14:paraId="48498EE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3477E62A" w14:textId="77777777" w:rsid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положительный</w:t>
            </w:r>
          </w:p>
          <w:p w14:paraId="189741B7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679F0358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52714F8E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26C3CC34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48FB07CF" w14:textId="048570D6" w:rsidR="009B4F86" w:rsidRPr="006C028D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14:paraId="6167614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14:paraId="2009C06E" w14:textId="77777777" w:rsid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Приложение </w:t>
            </w:r>
            <w:r w:rsidR="00736223">
              <w:rPr>
                <w:rFonts w:ascii="Times New Roman" w:eastAsia="Calibri" w:hAnsi="Times New Roman" w:cs="Courier New"/>
                <w:sz w:val="16"/>
                <w:szCs w:val="16"/>
              </w:rPr>
              <w:t>4</w:t>
            </w:r>
          </w:p>
          <w:p w14:paraId="6926F329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64796408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250C7B98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4EA858FD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3AFBEC0A" w14:textId="37E21772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9B4F86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eastAsia="Calibri" w:hAnsi="Times New Roman" w:cs="Courier New"/>
                <w:sz w:val="16"/>
                <w:szCs w:val="16"/>
              </w:rPr>
              <w:t>5</w:t>
            </w:r>
          </w:p>
          <w:p w14:paraId="7200CFB6" w14:textId="77777777" w:rsidR="009B4F86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560B826F" w14:textId="6D9B1851" w:rsidR="009B4F86" w:rsidRPr="006C028D" w:rsidRDefault="009B4F86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297CB8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в органе на бумажном носителе;</w:t>
            </w:r>
          </w:p>
          <w:p w14:paraId="6467761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14:paraId="702978B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14:paraId="0207E43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14:paraId="03CAB13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через личный кабинет Единого портала государственных и муниципальных услуг</w:t>
            </w:r>
            <w:r w:rsidRPr="006C028D">
              <w:rPr>
                <w:rFonts w:ascii="Courier New" w:eastAsia="Calibri" w:hAnsi="Courier New" w:cs="Courier New"/>
                <w:sz w:val="16"/>
                <w:szCs w:val="16"/>
              </w:rPr>
              <w:t xml:space="preserve"> </w:t>
            </w: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14:paraId="11FDCE1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14:paraId="50D85F4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14:paraId="0B7D1FED" w14:textId="2C4E6C22" w:rsidR="006C028D" w:rsidRDefault="006C028D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57971577" w14:textId="5A1F4A26" w:rsidR="009B4F86" w:rsidRDefault="009B4F86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7D6C7E6D" w14:textId="77777777" w:rsidR="009B4F86" w:rsidRPr="006C028D" w:rsidRDefault="009B4F86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5A3E6BF6" w14:textId="77777777" w:rsidR="006C028D" w:rsidRPr="006C028D" w:rsidRDefault="006C028D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  <w:r w:rsidRPr="006C028D">
        <w:rPr>
          <w:rFonts w:ascii="Times New Roman" w:eastAsia="Calibri" w:hAnsi="Times New Roman" w:cs="Times New Roman"/>
          <w:b/>
          <w:sz w:val="20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6C028D" w:rsidRPr="006C028D" w14:paraId="4219D84C" w14:textId="77777777" w:rsidTr="006C028D">
        <w:tc>
          <w:tcPr>
            <w:tcW w:w="641" w:type="dxa"/>
            <w:shd w:val="clear" w:color="auto" w:fill="auto"/>
          </w:tcPr>
          <w:p w14:paraId="27C0A44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246BA89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14:paraId="513060E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14:paraId="480378C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14:paraId="483C6C5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14:paraId="5115127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14:paraId="3072E07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6C028D" w:rsidRPr="006C028D" w14:paraId="67EFC658" w14:textId="77777777" w:rsidTr="006C028D">
        <w:tc>
          <w:tcPr>
            <w:tcW w:w="641" w:type="dxa"/>
            <w:shd w:val="clear" w:color="auto" w:fill="auto"/>
          </w:tcPr>
          <w:p w14:paraId="748BB5B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2EC84DE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14:paraId="556292E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1A99F6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354E7D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B4F108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14:paraId="7338DFD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7</w:t>
            </w:r>
          </w:p>
        </w:tc>
      </w:tr>
      <w:tr w:rsidR="006C028D" w:rsidRPr="006C028D" w14:paraId="6288E38E" w14:textId="77777777" w:rsidTr="006C028D">
        <w:tc>
          <w:tcPr>
            <w:tcW w:w="15417" w:type="dxa"/>
            <w:gridSpan w:val="8"/>
            <w:shd w:val="clear" w:color="auto" w:fill="auto"/>
          </w:tcPr>
          <w:p w14:paraId="74990165" w14:textId="33D341F6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1»: </w:t>
            </w:r>
            <w:r w:rsidR="00324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</w:t>
            </w:r>
            <w:r w:rsidR="00324029" w:rsidRPr="00324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становка информационной вывески, согласование дизайн - проекта размещения вывески</w:t>
            </w:r>
          </w:p>
          <w:p w14:paraId="2CD78152" w14:textId="774DF61F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Наименование «</w:t>
            </w:r>
            <w:proofErr w:type="spellStart"/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подуслуги</w:t>
            </w:r>
            <w:proofErr w:type="spellEnd"/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2»: Заключение соглашения об</w:t>
            </w:r>
            <w:r w:rsidR="00324029">
              <w:t xml:space="preserve"> </w:t>
            </w:r>
            <w:r w:rsidR="00324029" w:rsidRPr="00324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установк</w:t>
            </w:r>
            <w:r w:rsidR="00324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и</w:t>
            </w:r>
            <w:r w:rsidR="00324029" w:rsidRPr="0032402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 информационной вывески, согласование дизайн - проекта размещения вывески</w:t>
            </w:r>
          </w:p>
        </w:tc>
      </w:tr>
      <w:tr w:rsidR="006C028D" w:rsidRPr="006C028D" w14:paraId="53436AB5" w14:textId="77777777" w:rsidTr="006C028D">
        <w:tc>
          <w:tcPr>
            <w:tcW w:w="15417" w:type="dxa"/>
            <w:gridSpan w:val="8"/>
            <w:shd w:val="clear" w:color="auto" w:fill="auto"/>
          </w:tcPr>
          <w:p w14:paraId="388EA45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 xml:space="preserve">Административная </w:t>
            </w:r>
            <w:proofErr w:type="gramStart"/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процедура  1</w:t>
            </w:r>
            <w:proofErr w:type="gramEnd"/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: Прием и регистрация заявления</w:t>
            </w:r>
          </w:p>
        </w:tc>
      </w:tr>
      <w:tr w:rsidR="006C028D" w:rsidRPr="006C028D" w14:paraId="2110F3CC" w14:textId="77777777" w:rsidTr="00B37D10">
        <w:trPr>
          <w:trHeight w:val="4810"/>
        </w:trPr>
        <w:tc>
          <w:tcPr>
            <w:tcW w:w="641" w:type="dxa"/>
            <w:shd w:val="clear" w:color="auto" w:fill="auto"/>
          </w:tcPr>
          <w:p w14:paraId="5C61781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22482DF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14:paraId="1565ADEF" w14:textId="4C9C8099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Перечень документов, необходимых для предоставления Муниципальной услуги, подлежащих представлению Заявителем:</w:t>
            </w:r>
          </w:p>
          <w:p w14:paraId="78CE6EC1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      </w:r>
          </w:p>
          <w:p w14:paraId="227BE684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      </w:r>
          </w:p>
          <w:p w14:paraId="064707EF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      </w:r>
          </w:p>
          <w:p w14:paraId="6E081538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      </w:r>
            <w:proofErr w:type="spellStart"/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sig</w:t>
            </w:r>
            <w:proofErr w:type="spellEnd"/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.</w:t>
            </w:r>
          </w:p>
          <w:p w14:paraId="4722E46D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в) заявление о предоставлении Муниципальной услуги по форме, согласно Приложению № 2 к настоящему Административному регламенту.</w:t>
            </w:r>
          </w:p>
          <w:p w14:paraId="20A216C5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      </w: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 xml:space="preserve">на ЕПГУ без необходимости дополнительной подачи заявления в какой-либо иной форме. </w:t>
            </w:r>
          </w:p>
          <w:p w14:paraId="05504FFF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В заявлении также указывается один из следующих способов направления результата предоставления Муниципальной услуги: </w:t>
            </w:r>
          </w:p>
          <w:p w14:paraId="7519A799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в форме электронного документа в личном кабинете на ЕПГУ, РПГУ; </w:t>
            </w:r>
          </w:p>
          <w:p w14:paraId="743FA119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- на бумажном носителе в Администрации, МФЦ;</w:t>
            </w:r>
          </w:p>
          <w:p w14:paraId="48143A7C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      </w:r>
          </w:p>
          <w:p w14:paraId="4B14915F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      </w:r>
          </w:p>
          <w:p w14:paraId="6F19B9AF" w14:textId="77777777" w:rsidR="00324029" w:rsidRPr="00324029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е) дизайн-проект, включающий в себя текстовые и графические материалы.</w:t>
            </w:r>
          </w:p>
          <w:p w14:paraId="70C56C87" w14:textId="48F5560D" w:rsidR="006C028D" w:rsidRPr="006C028D" w:rsidRDefault="00324029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      </w:r>
          </w:p>
        </w:tc>
        <w:tc>
          <w:tcPr>
            <w:tcW w:w="1701" w:type="dxa"/>
            <w:shd w:val="clear" w:color="auto" w:fill="auto"/>
          </w:tcPr>
          <w:p w14:paraId="60E163D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14:paraId="41BFFF0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14:paraId="7DA88EA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МФУ (для копирования и сканирования документов);</w:t>
            </w:r>
          </w:p>
          <w:p w14:paraId="4675A35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14:paraId="2A071DA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14:paraId="6E08CD6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форма заявления</w:t>
            </w:r>
          </w:p>
          <w:p w14:paraId="62BDDF48" w14:textId="5BB2E87D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(приложение </w:t>
            </w:r>
            <w:r w:rsidR="009B4F86">
              <w:rPr>
                <w:rFonts w:ascii="Times New Roman" w:eastAsia="Calibri" w:hAnsi="Times New Roman" w:cs="Courier New"/>
                <w:sz w:val="16"/>
                <w:szCs w:val="16"/>
              </w:rPr>
              <w:t>2</w:t>
            </w: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);</w:t>
            </w:r>
          </w:p>
          <w:p w14:paraId="0F0224A7" w14:textId="71473B4C" w:rsidR="006C028D" w:rsidRPr="006C028D" w:rsidRDefault="006C028D" w:rsidP="00206F7F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3E60C276" w14:textId="77777777" w:rsidR="006C028D" w:rsidRPr="006C028D" w:rsidRDefault="006C028D" w:rsidP="00206F7F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</w:tr>
      <w:tr w:rsidR="006C028D" w:rsidRPr="006C028D" w14:paraId="307DFDBF" w14:textId="77777777" w:rsidTr="006C028D">
        <w:tc>
          <w:tcPr>
            <w:tcW w:w="15417" w:type="dxa"/>
            <w:gridSpan w:val="8"/>
            <w:shd w:val="clear" w:color="auto" w:fill="auto"/>
          </w:tcPr>
          <w:p w14:paraId="2265A52A" w14:textId="77777777" w:rsidR="006C028D" w:rsidRPr="006C028D" w:rsidRDefault="006C028D" w:rsidP="006C028D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Cs/>
                <w:color w:val="000000"/>
                <w:sz w:val="16"/>
                <w:szCs w:val="16"/>
              </w:rPr>
            </w:pPr>
            <w:r w:rsidRPr="006C028D"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6C028D" w:rsidRPr="006C028D" w14:paraId="676B81F7" w14:textId="77777777" w:rsidTr="006C028D">
        <w:tc>
          <w:tcPr>
            <w:tcW w:w="641" w:type="dxa"/>
            <w:shd w:val="clear" w:color="auto" w:fill="auto"/>
          </w:tcPr>
          <w:p w14:paraId="6C7C58C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7966ED0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14:paraId="4289A192" w14:textId="51307593" w:rsidR="00324029" w:rsidRPr="00324029" w:rsidRDefault="006C028D" w:rsidP="00324029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    </w:t>
            </w:r>
            <w:r w:rsid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 </w:t>
            </w:r>
            <w:r w:rsidR="00324029" w:rsidRPr="003240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      </w:r>
          </w:p>
          <w:p w14:paraId="350827B2" w14:textId="77777777" w:rsidR="00324029" w:rsidRPr="00324029" w:rsidRDefault="00324029" w:rsidP="00324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240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Выписку из Единого государственного реестра юридических лиц (для юридических лиц);</w:t>
            </w:r>
          </w:p>
          <w:p w14:paraId="14E7A059" w14:textId="77777777" w:rsidR="00324029" w:rsidRPr="00324029" w:rsidRDefault="00324029" w:rsidP="00324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240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Выписку из Единого государственного реестра индивидуальных предпринимателей (для индивидуальных предпринимателей);</w:t>
            </w:r>
          </w:p>
          <w:p w14:paraId="6E05D83F" w14:textId="14FF3127" w:rsidR="006C028D" w:rsidRPr="006C028D" w:rsidRDefault="00324029" w:rsidP="00324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2402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- Выписку из Единого государственного реестра недвижимости</w:t>
            </w:r>
          </w:p>
          <w:p w14:paraId="7145E68A" w14:textId="77777777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14:paraId="21AA2D80" w14:textId="1F878062" w:rsidR="006C028D" w:rsidRPr="006C028D" w:rsidRDefault="006F2697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t>5</w:t>
            </w:r>
            <w:r w:rsidR="006C028D"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рабочих дней</w:t>
            </w:r>
          </w:p>
          <w:p w14:paraId="18A05A9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AC063E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  <w:p w14:paraId="21C5FB0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ind w:firstLine="540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33BE80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14:paraId="6C42108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услуг);</w:t>
            </w:r>
          </w:p>
          <w:p w14:paraId="3D8070F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14:paraId="037AABD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- техническое оборудование к СГИО;</w:t>
            </w:r>
          </w:p>
          <w:p w14:paraId="141F377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ключ и сертификат ключа электронной подписи;</w:t>
            </w:r>
          </w:p>
          <w:p w14:paraId="0C9F9A57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14:paraId="61F0A15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-</w:t>
            </w:r>
          </w:p>
        </w:tc>
      </w:tr>
      <w:tr w:rsidR="006C028D" w:rsidRPr="006C028D" w14:paraId="146ABD52" w14:textId="77777777" w:rsidTr="006C028D">
        <w:tc>
          <w:tcPr>
            <w:tcW w:w="15417" w:type="dxa"/>
            <w:gridSpan w:val="8"/>
            <w:shd w:val="clear" w:color="auto" w:fill="auto"/>
          </w:tcPr>
          <w:p w14:paraId="2265D35F" w14:textId="77777777" w:rsidR="006C028D" w:rsidRPr="006C028D" w:rsidRDefault="006C028D" w:rsidP="006C028D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</w:pPr>
            <w:r w:rsidRPr="006C028D"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14:paraId="376AB9E8" w14:textId="77777777" w:rsidR="006C028D" w:rsidRPr="006C028D" w:rsidRDefault="006C028D" w:rsidP="006C028D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Cs/>
                <w:color w:val="000000"/>
                <w:sz w:val="16"/>
                <w:szCs w:val="16"/>
              </w:rPr>
            </w:pPr>
          </w:p>
        </w:tc>
      </w:tr>
      <w:tr w:rsidR="006C028D" w:rsidRPr="006C028D" w14:paraId="115654CC" w14:textId="77777777" w:rsidTr="006C028D">
        <w:tc>
          <w:tcPr>
            <w:tcW w:w="641" w:type="dxa"/>
            <w:shd w:val="clear" w:color="auto" w:fill="auto"/>
          </w:tcPr>
          <w:p w14:paraId="5DEDA39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00A8D50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14:paraId="1C38E8B4" w14:textId="77777777" w:rsidR="00324029" w:rsidRPr="00324029" w:rsidRDefault="00324029" w:rsidP="0032402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. Подписание и направление (выдача) результата предоставления Муниципальной услуги Заявителю.</w:t>
            </w:r>
          </w:p>
          <w:p w14:paraId="4E44037A" w14:textId="77777777" w:rsidR="00324029" w:rsidRPr="00324029" w:rsidRDefault="00324029" w:rsidP="0032402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администрации Бутурлиновского городского поселения Бутурлиновского муниципального района Воронежской области.</w:t>
            </w:r>
          </w:p>
          <w:p w14:paraId="2246411B" w14:textId="77777777" w:rsidR="00324029" w:rsidRPr="00324029" w:rsidRDefault="00324029" w:rsidP="0032402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      </w:r>
          </w:p>
          <w:p w14:paraId="7C3C5DDB" w14:textId="77777777" w:rsidR="00324029" w:rsidRPr="00324029" w:rsidRDefault="00324029" w:rsidP="0032402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      </w:r>
          </w:p>
          <w:p w14:paraId="32E98B7A" w14:textId="77777777" w:rsidR="00324029" w:rsidRPr="00324029" w:rsidRDefault="00324029" w:rsidP="0032402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      </w:r>
          </w:p>
          <w:p w14:paraId="449896F8" w14:textId="77777777" w:rsidR="00324029" w:rsidRPr="00324029" w:rsidRDefault="00324029" w:rsidP="0032402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Решение об отказе в предоставлении Муниципальной услуги подписывается главой администрации Бутурлиновского городского поселения Бутурлиновского муниципального района Воронежской области в течение 1 рабочего дня (в пределах сроков, установленных пунктом 7 настоящего Административного регламента).</w:t>
            </w:r>
          </w:p>
          <w:p w14:paraId="2CE48528" w14:textId="77777777" w:rsidR="00324029" w:rsidRPr="00324029" w:rsidRDefault="00324029" w:rsidP="0032402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Решение об отказе в предоставлении Муниципальной услуги подлежит регистрации </w:t>
            </w: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согласно внутренним правилам делопроизводства не позднее одного рабочего дня со дня его подписания.</w:t>
            </w:r>
          </w:p>
          <w:p w14:paraId="0141A087" w14:textId="55D519EF" w:rsidR="006C028D" w:rsidRPr="006C028D" w:rsidRDefault="00324029" w:rsidP="00324029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324029">
              <w:rPr>
                <w:rFonts w:ascii="Times New Roman" w:eastAsia="Calibri" w:hAnsi="Times New Roman" w:cs="Courier New"/>
                <w:sz w:val="16"/>
                <w:szCs w:val="16"/>
              </w:rPr>
              <w:t>Решение об отказе в предоставлении Муниципальной услуги 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</w:t>
            </w:r>
          </w:p>
        </w:tc>
        <w:tc>
          <w:tcPr>
            <w:tcW w:w="1701" w:type="dxa"/>
            <w:shd w:val="clear" w:color="auto" w:fill="auto"/>
          </w:tcPr>
          <w:p w14:paraId="4DB81DE1" w14:textId="4618E4B6" w:rsidR="006C028D" w:rsidRPr="006C028D" w:rsidRDefault="006F2697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1 рабочий</w:t>
            </w:r>
            <w:r w:rsidR="006C028D"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д</w:t>
            </w:r>
            <w:r>
              <w:rPr>
                <w:rFonts w:ascii="Times New Roman" w:eastAsia="Calibri" w:hAnsi="Times New Roman" w:cs="Courier New"/>
                <w:sz w:val="16"/>
                <w:szCs w:val="16"/>
              </w:rPr>
              <w:t>ень</w:t>
            </w:r>
          </w:p>
        </w:tc>
        <w:tc>
          <w:tcPr>
            <w:tcW w:w="1843" w:type="dxa"/>
            <w:shd w:val="clear" w:color="auto" w:fill="auto"/>
          </w:tcPr>
          <w:p w14:paraId="2B5F1B7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14:paraId="7AADFB5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7F9071F9" w14:textId="196F2C6E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  <w:p w14:paraId="63716C5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</w:tr>
      <w:tr w:rsidR="006C028D" w:rsidRPr="006C028D" w14:paraId="35220D68" w14:textId="77777777" w:rsidTr="006C028D">
        <w:tc>
          <w:tcPr>
            <w:tcW w:w="15417" w:type="dxa"/>
            <w:gridSpan w:val="8"/>
            <w:shd w:val="clear" w:color="auto" w:fill="auto"/>
          </w:tcPr>
          <w:p w14:paraId="75FE3AC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sz w:val="16"/>
                <w:szCs w:val="16"/>
              </w:rPr>
              <w:t>Административная процедура 5: Предоставление результата муниципальной услуги</w:t>
            </w:r>
          </w:p>
        </w:tc>
      </w:tr>
      <w:tr w:rsidR="006C028D" w:rsidRPr="006C028D" w14:paraId="2530F660" w14:textId="77777777" w:rsidTr="006C028D">
        <w:tc>
          <w:tcPr>
            <w:tcW w:w="641" w:type="dxa"/>
            <w:shd w:val="clear" w:color="auto" w:fill="auto"/>
          </w:tcPr>
          <w:p w14:paraId="7669274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14:paraId="3B146FC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031E70FC" w14:textId="7718EC32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14:paraId="41E12DC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2 календарных дня</w:t>
            </w:r>
          </w:p>
        </w:tc>
        <w:tc>
          <w:tcPr>
            <w:tcW w:w="1843" w:type="dxa"/>
            <w:shd w:val="clear" w:color="auto" w:fill="auto"/>
          </w:tcPr>
          <w:p w14:paraId="76A5973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14:paraId="49A6EFB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электронная почта управления;</w:t>
            </w:r>
          </w:p>
          <w:p w14:paraId="2448596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14:paraId="069B07F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</w:t>
            </w:r>
          </w:p>
          <w:p w14:paraId="048E052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усиленная квалифицированная электронной подпись</w:t>
            </w:r>
          </w:p>
          <w:p w14:paraId="57692C6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78D9F0F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14:paraId="5BFF1E3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14:paraId="6537B53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</w:tr>
      <w:tr w:rsidR="006C028D" w:rsidRPr="006C028D" w14:paraId="5C613113" w14:textId="77777777" w:rsidTr="006C028D">
        <w:tc>
          <w:tcPr>
            <w:tcW w:w="15417" w:type="dxa"/>
            <w:gridSpan w:val="8"/>
            <w:shd w:val="clear" w:color="auto" w:fill="auto"/>
          </w:tcPr>
          <w:p w14:paraId="62687519" w14:textId="77777777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Наименование «подуслуги 3»: Исправление допущенных опечаток и ошибок</w:t>
            </w:r>
          </w:p>
        </w:tc>
      </w:tr>
      <w:tr w:rsidR="006C028D" w:rsidRPr="006C028D" w14:paraId="1C46F363" w14:textId="77777777" w:rsidTr="006C028D">
        <w:tc>
          <w:tcPr>
            <w:tcW w:w="15417" w:type="dxa"/>
            <w:gridSpan w:val="8"/>
            <w:shd w:val="clear" w:color="auto" w:fill="auto"/>
          </w:tcPr>
          <w:p w14:paraId="17A47C73" w14:textId="77777777" w:rsidR="006C028D" w:rsidRPr="006C028D" w:rsidRDefault="006C028D" w:rsidP="006C028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</w:pPr>
            <w:r w:rsidRPr="006C028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Административная процедура 1:</w:t>
            </w:r>
            <w:r w:rsidRPr="006C028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 Прием запроса и (или) информации, необходимых для предоставления муниципальной услуги</w:t>
            </w:r>
          </w:p>
        </w:tc>
      </w:tr>
      <w:tr w:rsidR="006C028D" w:rsidRPr="006C028D" w14:paraId="332E1546" w14:textId="77777777" w:rsidTr="006C028D">
        <w:tc>
          <w:tcPr>
            <w:tcW w:w="675" w:type="dxa"/>
            <w:gridSpan w:val="2"/>
            <w:shd w:val="clear" w:color="auto" w:fill="auto"/>
          </w:tcPr>
          <w:p w14:paraId="68F3EBD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0AC616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14:paraId="2021069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14:paraId="2E06401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      </w: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 xml:space="preserve">подпунктами «б», «в» пункта 2.6.1 Административного регламента. </w:t>
            </w:r>
          </w:p>
          <w:p w14:paraId="40D5BAE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14:paraId="626EFB4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14:paraId="56AA3C04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14:paraId="5BCD36E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14:paraId="6AC0006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14:paraId="62DC4A0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форма заявления об исправлении ошибок (приложение 3);</w:t>
            </w:r>
          </w:p>
          <w:p w14:paraId="380FF95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образец заявления об исправлении ошибок (приложение 4);</w:t>
            </w:r>
          </w:p>
          <w:p w14:paraId="57DDEE9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форма расписки (приложение 5);</w:t>
            </w:r>
          </w:p>
          <w:p w14:paraId="78175BE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образец расписки (приложение 6)</w:t>
            </w:r>
          </w:p>
        </w:tc>
      </w:tr>
      <w:tr w:rsidR="006C028D" w:rsidRPr="006C028D" w14:paraId="44F8311B" w14:textId="77777777" w:rsidTr="006C028D">
        <w:tc>
          <w:tcPr>
            <w:tcW w:w="15417" w:type="dxa"/>
            <w:gridSpan w:val="8"/>
            <w:shd w:val="clear" w:color="auto" w:fill="auto"/>
          </w:tcPr>
          <w:p w14:paraId="09F2DC40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bCs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bCs/>
                <w:sz w:val="16"/>
                <w:szCs w:val="16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6C028D" w:rsidRPr="006C028D" w14:paraId="27703F4B" w14:textId="77777777" w:rsidTr="006C028D">
        <w:tc>
          <w:tcPr>
            <w:tcW w:w="675" w:type="dxa"/>
            <w:gridSpan w:val="2"/>
            <w:shd w:val="clear" w:color="auto" w:fill="auto"/>
          </w:tcPr>
          <w:p w14:paraId="0080B8F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6543D11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544" w:type="dxa"/>
            <w:shd w:val="clear" w:color="auto" w:fill="auto"/>
          </w:tcPr>
          <w:p w14:paraId="75BA1E06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и прилагаемых к нему документов в отдел. </w:t>
            </w:r>
          </w:p>
          <w:p w14:paraId="001EC558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14:paraId="37856981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Специалист проводит проверку заявления об исправлении допущенных опечаток и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ошибок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14:paraId="142D5DF9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14:paraId="2B7ACEB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14:paraId="2159BB65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14:paraId="0A76D4E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техническое оборудование к СГИО;</w:t>
            </w:r>
          </w:p>
          <w:p w14:paraId="0BD27923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 ключ и сертификат ключа электронной подписи;</w:t>
            </w:r>
          </w:p>
          <w:p w14:paraId="247DF7AD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14:paraId="0F937806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  <w:tr w:rsidR="006C028D" w:rsidRPr="006C028D" w14:paraId="5BFBD9E1" w14:textId="77777777" w:rsidTr="006C028D">
        <w:tc>
          <w:tcPr>
            <w:tcW w:w="15417" w:type="dxa"/>
            <w:gridSpan w:val="8"/>
            <w:shd w:val="clear" w:color="auto" w:fill="auto"/>
          </w:tcPr>
          <w:p w14:paraId="1838F42B" w14:textId="77777777" w:rsidR="006C028D" w:rsidRPr="006C028D" w:rsidRDefault="006C028D" w:rsidP="006C028D">
            <w:pPr>
              <w:keepNext/>
              <w:keepLines/>
              <w:autoSpaceDE w:val="0"/>
              <w:autoSpaceDN w:val="0"/>
              <w:adjustRightInd w:val="0"/>
              <w:spacing w:after="14" w:line="240" w:lineRule="auto"/>
              <w:ind w:left="413" w:right="404" w:hanging="10"/>
              <w:outlineLvl w:val="0"/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</w:pPr>
            <w:r w:rsidRPr="006C028D">
              <w:rPr>
                <w:rFonts w:ascii="Times New Roman" w:eastAsia="Times New Roman" w:hAnsi="Times New Roman" w:cs="Courier New"/>
                <w:b/>
                <w:color w:val="000000"/>
                <w:sz w:val="16"/>
                <w:szCs w:val="16"/>
              </w:rPr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6C028D" w:rsidRPr="006C028D" w14:paraId="70F1A7D8" w14:textId="77777777" w:rsidTr="006C028D">
        <w:tc>
          <w:tcPr>
            <w:tcW w:w="675" w:type="dxa"/>
            <w:gridSpan w:val="2"/>
            <w:shd w:val="clear" w:color="auto" w:fill="auto"/>
          </w:tcPr>
          <w:p w14:paraId="67E278C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76408E0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14:paraId="2594DE83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Основанием для начала административной процедуры является наличие приложенных к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заявлению  об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14:paraId="5B28FDC3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14:paraId="4E9C0831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Критериями принятия решения о предоставлении муниципальной услуги являются:</w:t>
            </w:r>
          </w:p>
          <w:p w14:paraId="52F31E49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а) соответствие заявителя кругу лиц, указанных в подразделе 1.2 Административного регламента;</w:t>
            </w:r>
          </w:p>
          <w:p w14:paraId="53DDB23B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14:paraId="7B0B67DB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Критериями принятия решения об отказе в предоставлении муниципальной услуги являются:</w:t>
            </w:r>
          </w:p>
          <w:p w14:paraId="7F9C485F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14:paraId="2991629E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14:paraId="498115D9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14:paraId="7830067D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Результатом административной процедуры является соответственно:</w:t>
            </w:r>
          </w:p>
          <w:p w14:paraId="6575CF63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14:paraId="73A1EB0B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</w:t>
            </w:r>
            <w:proofErr w:type="gramStart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предложении  о</w:t>
            </w:r>
            <w:proofErr w:type="gramEnd"/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 заключении соглашения об установлении сервитута;</w:t>
            </w:r>
          </w:p>
          <w:p w14:paraId="25C2FC49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дополнительное </w:t>
            </w: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соглашение об исправлении опечаток и ошибок к проекту соглашения об установлении сервитута;</w:t>
            </w:r>
          </w:p>
          <w:p w14:paraId="44553697" w14:textId="77777777" w:rsidR="006C028D" w:rsidRPr="006C028D" w:rsidRDefault="006C028D" w:rsidP="006C028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14:paraId="141C0FE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lastRenderedPageBreak/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14:paraId="139BE578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14:paraId="5EBEF56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14:paraId="5EDA1F5A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- </w:t>
            </w:r>
          </w:p>
        </w:tc>
      </w:tr>
      <w:tr w:rsidR="006C028D" w:rsidRPr="006C028D" w14:paraId="62A03FA1" w14:textId="77777777" w:rsidTr="006C028D">
        <w:tc>
          <w:tcPr>
            <w:tcW w:w="15417" w:type="dxa"/>
            <w:gridSpan w:val="8"/>
            <w:shd w:val="clear" w:color="auto" w:fill="auto"/>
          </w:tcPr>
          <w:p w14:paraId="01C0F5BF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b/>
                <w:bCs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b/>
                <w:bCs/>
                <w:sz w:val="16"/>
                <w:szCs w:val="16"/>
              </w:rPr>
              <w:lastRenderedPageBreak/>
              <w:t>Административная процедура 4: Предоставление результата муниципальной услуги</w:t>
            </w:r>
          </w:p>
        </w:tc>
      </w:tr>
      <w:tr w:rsidR="006C028D" w:rsidRPr="006C028D" w14:paraId="681E8EFF" w14:textId="77777777" w:rsidTr="006C028D">
        <w:tc>
          <w:tcPr>
            <w:tcW w:w="675" w:type="dxa"/>
            <w:gridSpan w:val="2"/>
            <w:shd w:val="clear" w:color="auto" w:fill="auto"/>
          </w:tcPr>
          <w:p w14:paraId="38B5F9E1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383FF6EB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14:paraId="65E7464D" w14:textId="77777777" w:rsidR="00AA305D" w:rsidRPr="00AA305D" w:rsidRDefault="00AA305D" w:rsidP="00AA305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AA305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. Результат предоставления Муниципальной услуги, указанный в пункте 6.1.1 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      </w:r>
          </w:p>
          <w:p w14:paraId="7480D614" w14:textId="77777777" w:rsidR="00AA305D" w:rsidRPr="00AA305D" w:rsidRDefault="00AA305D" w:rsidP="00AA305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AA305D">
              <w:rPr>
                <w:rFonts w:ascii="Times New Roman" w:eastAsia="Calibri" w:hAnsi="Times New Roman" w:cs="Courier New"/>
                <w:sz w:val="16"/>
                <w:szCs w:val="16"/>
              </w:rPr>
              <w:t>6.3. Заявитель может получить результат предоставления Муниципальной услуги на бумажном носителе.</w:t>
            </w:r>
          </w:p>
          <w:p w14:paraId="0DA1C2DE" w14:textId="77777777" w:rsidR="00AA305D" w:rsidRPr="00AA305D" w:rsidRDefault="00AA305D" w:rsidP="00AA305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AA305D">
              <w:rPr>
                <w:rFonts w:ascii="Times New Roman" w:eastAsia="Calibri" w:hAnsi="Times New Roman" w:cs="Courier New"/>
                <w:sz w:val="16"/>
                <w:szCs w:val="16"/>
              </w:rPr>
              <w:t xml:space="preserve">Формирование реестровой записи в качестве результата предоставления Муниципальной услуги не предусмотрено. </w:t>
            </w:r>
          </w:p>
          <w:p w14:paraId="11BD6D08" w14:textId="77777777" w:rsidR="00AA305D" w:rsidRPr="00AA305D" w:rsidRDefault="00AA305D" w:rsidP="00AA305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AA305D">
              <w:rPr>
                <w:rFonts w:ascii="Times New Roman" w:eastAsia="Calibri" w:hAnsi="Times New Roman" w:cs="Courier New"/>
                <w:sz w:val="16"/>
                <w:szCs w:val="16"/>
              </w:rPr>
              <w:t>6.4. Результат предоставления Муниципальной услуги направляется Заявителю одним из следующих способов:</w:t>
            </w:r>
          </w:p>
          <w:p w14:paraId="2B0C9018" w14:textId="77777777" w:rsidR="00AA305D" w:rsidRPr="00AA305D" w:rsidRDefault="00AA305D" w:rsidP="00AA305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AA305D">
              <w:rPr>
                <w:rFonts w:ascii="Times New Roman" w:eastAsia="Calibri" w:hAnsi="Times New Roman" w:cs="Courier New"/>
                <w:sz w:val="16"/>
                <w:szCs w:val="16"/>
              </w:rPr>
              <w:t>1. Посредством почтового отправления;</w:t>
            </w:r>
          </w:p>
          <w:p w14:paraId="1C00A770" w14:textId="77777777" w:rsidR="00AA305D" w:rsidRPr="00AA305D" w:rsidRDefault="00AA305D" w:rsidP="00AA305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AA305D">
              <w:rPr>
                <w:rFonts w:ascii="Times New Roman" w:eastAsia="Calibri" w:hAnsi="Times New Roman" w:cs="Courier New"/>
                <w:sz w:val="16"/>
                <w:szCs w:val="16"/>
              </w:rPr>
              <w:t>2. В личный кабинет Заявителя на ЕПГУ, РПГУ;</w:t>
            </w:r>
          </w:p>
          <w:p w14:paraId="6024286F" w14:textId="77777777" w:rsidR="00AA305D" w:rsidRPr="00AA305D" w:rsidRDefault="00AA305D" w:rsidP="00AA305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AA305D">
              <w:rPr>
                <w:rFonts w:ascii="Times New Roman" w:eastAsia="Calibri" w:hAnsi="Times New Roman" w:cs="Courier New"/>
                <w:sz w:val="16"/>
                <w:szCs w:val="16"/>
              </w:rPr>
              <w:t>3. В МФЦ;</w:t>
            </w:r>
          </w:p>
          <w:p w14:paraId="66921C92" w14:textId="663025BB" w:rsidR="006C028D" w:rsidRPr="006C028D" w:rsidRDefault="00AA305D" w:rsidP="00AA305D">
            <w:pPr>
              <w:suppressAutoHyphens/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AA305D">
              <w:rPr>
                <w:rFonts w:ascii="Times New Roman" w:eastAsia="Calibri" w:hAnsi="Times New Roman" w:cs="Courier New"/>
                <w:sz w:val="16"/>
                <w:szCs w:val="16"/>
              </w:rPr>
              <w:t>4. Лично Заявителю либо его уполномоченному представителю в Администрации.</w:t>
            </w:r>
          </w:p>
        </w:tc>
        <w:tc>
          <w:tcPr>
            <w:tcW w:w="1701" w:type="dxa"/>
            <w:shd w:val="clear" w:color="auto" w:fill="auto"/>
          </w:tcPr>
          <w:p w14:paraId="0E5F0C6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14:paraId="6F6C369E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14:paraId="25782BC2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14:paraId="0E337BBC" w14:textId="77777777" w:rsidR="006C028D" w:rsidRPr="006C028D" w:rsidRDefault="006C028D" w:rsidP="006C028D">
            <w:pPr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6C028D">
              <w:rPr>
                <w:rFonts w:ascii="Times New Roman" w:eastAsia="Calibri" w:hAnsi="Times New Roman" w:cs="Courier New"/>
                <w:sz w:val="16"/>
                <w:szCs w:val="16"/>
              </w:rPr>
              <w:t>-</w:t>
            </w:r>
          </w:p>
        </w:tc>
      </w:tr>
    </w:tbl>
    <w:p w14:paraId="7760B336" w14:textId="77777777" w:rsidR="006C028D" w:rsidRPr="006C028D" w:rsidRDefault="006C028D" w:rsidP="006C028D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8"/>
        </w:rPr>
      </w:pPr>
    </w:p>
    <w:p w14:paraId="3426227D" w14:textId="77777777" w:rsidR="006C028D" w:rsidRPr="006C028D" w:rsidRDefault="006C028D" w:rsidP="006C02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14:paraId="3F9191CE" w14:textId="77777777" w:rsidR="00B37D10" w:rsidRDefault="00B37D10" w:rsidP="006C02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  <w:sectPr w:rsidR="00B37D10" w:rsidSect="00B37D10">
          <w:pgSz w:w="16838" w:h="11906" w:orient="landscape"/>
          <w:pgMar w:top="1418" w:right="567" w:bottom="284" w:left="567" w:header="709" w:footer="709" w:gutter="0"/>
          <w:cols w:space="708"/>
          <w:docGrid w:linePitch="360"/>
        </w:sectPr>
      </w:pPr>
    </w:p>
    <w:p w14:paraId="2C194BC2" w14:textId="77777777" w:rsidR="00AA305D" w:rsidRPr="00AA305D" w:rsidRDefault="00AA305D" w:rsidP="00AA30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7C1C07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A305D" w:rsidRPr="00AA305D" w:rsidSect="003A50AE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14:paraId="714C2E7A" w14:textId="77777777" w:rsidR="00AA305D" w:rsidRPr="00AA305D" w:rsidRDefault="00AA305D" w:rsidP="00AA305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2 </w:t>
      </w:r>
    </w:p>
    <w:p w14:paraId="129FFAC8" w14:textId="77777777" w:rsidR="00AA305D" w:rsidRPr="00AA305D" w:rsidRDefault="00AA305D" w:rsidP="00AA305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1E6472E5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4253"/>
      </w:tblGrid>
      <w:tr w:rsidR="00AA305D" w:rsidRPr="00AA305D" w14:paraId="0220C51C" w14:textId="77777777" w:rsidTr="00166EDC">
        <w:tc>
          <w:tcPr>
            <w:tcW w:w="9560" w:type="dxa"/>
            <w:gridSpan w:val="4"/>
          </w:tcPr>
          <w:p w14:paraId="0E98836D" w14:textId="77777777" w:rsidR="00AA305D" w:rsidRPr="00AA305D" w:rsidRDefault="00AA305D" w:rsidP="00AA3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Заявление</w:t>
            </w:r>
          </w:p>
          <w:p w14:paraId="0BF6A3F9" w14:textId="77777777" w:rsidR="00AA305D" w:rsidRPr="00AA305D" w:rsidRDefault="00AA305D" w:rsidP="00AA3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согласовании установки информационной вывески,</w:t>
            </w:r>
          </w:p>
          <w:p w14:paraId="0FFD43DA" w14:textId="77777777" w:rsidR="00AA305D" w:rsidRPr="00AA305D" w:rsidRDefault="00AA305D" w:rsidP="00AA3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согласовании дизайн-проекта размещения вывески</w:t>
            </w:r>
          </w:p>
        </w:tc>
      </w:tr>
      <w:tr w:rsidR="00AA305D" w:rsidRPr="00AA305D" w14:paraId="6CE2AC7C" w14:textId="77777777" w:rsidTr="00166EDC">
        <w:tc>
          <w:tcPr>
            <w:tcW w:w="9560" w:type="dxa"/>
            <w:gridSpan w:val="4"/>
            <w:vAlign w:val="center"/>
          </w:tcPr>
          <w:p w14:paraId="3E367E84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1. Заявитель _______________________________________________</w:t>
            </w:r>
          </w:p>
          <w:p w14:paraId="4BA06266" w14:textId="77777777" w:rsidR="00AA305D" w:rsidRPr="00AA305D" w:rsidRDefault="00AA305D" w:rsidP="00AA305D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(полное наименование юридического лица, индивидуального предпринимателя)</w:t>
            </w:r>
          </w:p>
          <w:p w14:paraId="62EBC8BB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2. Юридический адрес, почтовый адрес, адрес эл. почты, тел. _______________________________________________________________</w:t>
            </w:r>
          </w:p>
          <w:p w14:paraId="0A809A6F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14:paraId="02B14867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14:paraId="6633541C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4. Владелец информационной конструкции: _______________________________________________________________</w:t>
            </w:r>
          </w:p>
          <w:p w14:paraId="5A2E94F5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городского (сельского) поселения _____________ муниципального района (городского округа) Воронежской области по адресу: ______________________________________________________.</w:t>
            </w:r>
          </w:p>
          <w:p w14:paraId="4815633B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необходимые для предоставления муниципальной услуги, прилагаются.</w:t>
            </w:r>
          </w:p>
          <w:p w14:paraId="778C9B4F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14:paraId="682F0D79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в форме электронного документа в личном кабинете на ЕПГУ; </w:t>
            </w:r>
          </w:p>
          <w:p w14:paraId="7024CAD3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- на бумажном носителе в Администрации, МФЦ.</w:t>
            </w:r>
          </w:p>
          <w:p w14:paraId="4E85E1C2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14:paraId="0132B8E8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электронного документа в личном кабинете на ЕПГУ; </w:t>
            </w:r>
          </w:p>
          <w:p w14:paraId="11EC3F33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- на бумажном носителе в Администрации, МФЦ.</w:t>
            </w:r>
          </w:p>
          <w:p w14:paraId="2F4153BB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14:paraId="783607DB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форме электронного документа в личном кабинете на ЕПГУ; </w:t>
            </w:r>
          </w:p>
          <w:p w14:paraId="4BD859BA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- на бумажном носителе в Администрации, МФЦ.</w:t>
            </w:r>
          </w:p>
          <w:p w14:paraId="45F70BDD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          ______________________________</w:t>
            </w:r>
          </w:p>
          <w:p w14:paraId="318EE837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</w:t>
            </w: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</w:t>
            </w:r>
            <w:proofErr w:type="gramStart"/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подпись)   </w:t>
            </w:r>
            <w:proofErr w:type="gramEnd"/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(расшифровка подписи)</w:t>
            </w:r>
          </w:p>
          <w:p w14:paraId="526F5208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AAE4C3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Дата ____________________</w:t>
            </w:r>
          </w:p>
          <w:p w14:paraId="1E16B6E1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728564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743B40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Запрос принят:</w:t>
            </w:r>
          </w:p>
          <w:p w14:paraId="6211CBA2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должностного лица (работника),</w:t>
            </w:r>
          </w:p>
          <w:p w14:paraId="5FBDE755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уполномоченного на прием запроса</w:t>
            </w:r>
          </w:p>
          <w:p w14:paraId="13608DC9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2C0CB1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  <w:p w14:paraId="06EFD6BE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___________________________    _________________________________</w:t>
            </w:r>
          </w:p>
          <w:p w14:paraId="3A0DF4FD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                                                                                                                       (расшифровка подписи)</w:t>
            </w:r>
          </w:p>
          <w:p w14:paraId="447C7011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Дата ______________________</w:t>
            </w:r>
          </w:p>
          <w:p w14:paraId="74E41410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05D" w:rsidRPr="00AA305D" w14:paraId="0B413AD4" w14:textId="77777777" w:rsidTr="00166EDC">
        <w:tc>
          <w:tcPr>
            <w:tcW w:w="2144" w:type="dxa"/>
            <w:vAlign w:val="bottom"/>
          </w:tcPr>
          <w:p w14:paraId="4F0008DB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14:paraId="4F60A47B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14:paraId="4992E43D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234AE508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05D" w:rsidRPr="00AA305D" w14:paraId="2158317B" w14:textId="77777777" w:rsidTr="00166EDC">
        <w:tc>
          <w:tcPr>
            <w:tcW w:w="2144" w:type="dxa"/>
          </w:tcPr>
          <w:p w14:paraId="607A7F1A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14:paraId="566AE91A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794" w:type="dxa"/>
          </w:tcPr>
          <w:p w14:paraId="5E7D706C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0D4EC13E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14:paraId="4F6EF9E0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74D712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6BBF6D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09BBC65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1975C04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6B1B987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7531A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EABC4DE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AC49DF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9AC5F4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A90898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A305D" w:rsidRPr="00AA305D" w:rsidSect="003A50AE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14:paraId="0DBB78E0" w14:textId="77777777" w:rsidR="00AA305D" w:rsidRPr="00AA305D" w:rsidRDefault="00AA305D" w:rsidP="00AA305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6C18F20E" w14:textId="77777777" w:rsidR="00AA305D" w:rsidRPr="00AA305D" w:rsidRDefault="00AA305D" w:rsidP="00AA305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140AE445" w14:textId="77777777" w:rsidR="00AA305D" w:rsidRPr="00AA305D" w:rsidRDefault="00AA305D" w:rsidP="00AA30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E3F52D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УВЕДОМЛЕНИЕ О СОГЛАСОВАНИИ</w:t>
      </w:r>
    </w:p>
    <w:p w14:paraId="4441651D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установки информационной вывески, дизайн - проекта</w:t>
      </w:r>
    </w:p>
    <w:p w14:paraId="1BD0D1FF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размещения вывески</w:t>
      </w:r>
    </w:p>
    <w:p w14:paraId="3514D504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N _________ от _________</w:t>
      </w:r>
    </w:p>
    <w:p w14:paraId="7B3CC8D3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F146B4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Получатель согласования: __________________________________</w:t>
      </w:r>
    </w:p>
    <w:p w14:paraId="74325190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Тип вывески: _____________________________________________</w:t>
      </w:r>
    </w:p>
    <w:p w14:paraId="496FE9EA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Адрес размещения: _______________________________________</w:t>
      </w:r>
    </w:p>
    <w:p w14:paraId="656D7F5C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Дата начала размещения: __________________________________</w:t>
      </w:r>
    </w:p>
    <w:p w14:paraId="34BBE5F5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Дата окончания размещения: ________________________________</w:t>
      </w:r>
    </w:p>
    <w:p w14:paraId="2771B34F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Дополнительная информация:</w:t>
      </w:r>
    </w:p>
    <w:p w14:paraId="4FF8A63B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AA305D" w:rsidRPr="00AA305D" w14:paraId="5335B10B" w14:textId="77777777" w:rsidTr="00166EDC">
        <w:tc>
          <w:tcPr>
            <w:tcW w:w="1622" w:type="dxa"/>
            <w:tcBorders>
              <w:bottom w:val="single" w:sz="4" w:space="0" w:color="auto"/>
            </w:tcBorders>
          </w:tcPr>
          <w:p w14:paraId="110DF8AF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14:paraId="6009FD7B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4E4274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14:paraId="27585620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02ECD861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05D" w:rsidRPr="00AA305D" w14:paraId="09E2DCD5" w14:textId="77777777" w:rsidTr="00166EDC">
        <w:tc>
          <w:tcPr>
            <w:tcW w:w="1622" w:type="dxa"/>
            <w:tcBorders>
              <w:top w:val="single" w:sz="4" w:space="0" w:color="auto"/>
            </w:tcBorders>
          </w:tcPr>
          <w:p w14:paraId="4DD5C87E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(должность)</w:t>
            </w:r>
          </w:p>
        </w:tc>
        <w:tc>
          <w:tcPr>
            <w:tcW w:w="340" w:type="dxa"/>
            <w:vMerge/>
          </w:tcPr>
          <w:p w14:paraId="1D795DEC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414D989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14:paraId="3EEA3C74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3B1E0642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(фамилия, имя, отчество)  </w:t>
            </w:r>
          </w:p>
        </w:tc>
      </w:tr>
    </w:tbl>
    <w:p w14:paraId="5F3E9C76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A305D" w:rsidRPr="00AA305D" w:rsidSect="003A50AE">
          <w:pgSz w:w="11906" w:h="16838"/>
          <w:pgMar w:top="1134" w:right="567" w:bottom="1134" w:left="1985" w:header="425" w:footer="1113" w:gutter="0"/>
          <w:pgNumType w:start="0"/>
          <w:cols w:space="708"/>
          <w:titlePg/>
          <w:docGrid w:linePitch="360"/>
        </w:sectPr>
      </w:pPr>
    </w:p>
    <w:p w14:paraId="000546D8" w14:textId="77777777" w:rsidR="00AA305D" w:rsidRPr="00AA305D" w:rsidRDefault="00AA305D" w:rsidP="00AA305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14:paraId="657B7620" w14:textId="77777777" w:rsidR="00AA305D" w:rsidRPr="00AA305D" w:rsidRDefault="00AA305D" w:rsidP="00AA305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4C6FA987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C78A10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6C0888D6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об отказе в приеме документов, необходимых</w:t>
      </w:r>
    </w:p>
    <w:p w14:paraId="1E7671DB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для предоставления услуги</w:t>
      </w:r>
    </w:p>
    <w:p w14:paraId="40FA98A1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A305D" w:rsidRPr="00AA305D" w14:paraId="48CFAF9F" w14:textId="77777777" w:rsidTr="00166EDC">
        <w:tc>
          <w:tcPr>
            <w:tcW w:w="4534" w:type="dxa"/>
            <w:vAlign w:val="center"/>
          </w:tcPr>
          <w:p w14:paraId="68BE298F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от __________</w:t>
            </w:r>
          </w:p>
        </w:tc>
        <w:tc>
          <w:tcPr>
            <w:tcW w:w="4534" w:type="dxa"/>
            <w:vAlign w:val="center"/>
          </w:tcPr>
          <w:p w14:paraId="624D4151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N ___________</w:t>
            </w:r>
          </w:p>
        </w:tc>
      </w:tr>
    </w:tbl>
    <w:p w14:paraId="62912F84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D8C31A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14:paraId="74C1A8B7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Дополнительная информация:</w:t>
      </w:r>
    </w:p>
    <w:p w14:paraId="44726074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72EB123C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F278EAB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AA305D" w:rsidRPr="00AA305D" w14:paraId="6DFEBE65" w14:textId="77777777" w:rsidTr="00166EDC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14:paraId="6B990E29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14:paraId="69C12524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1BAC5CC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14:paraId="6542F647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54EEF375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05D" w:rsidRPr="00AA305D" w14:paraId="0E68D49D" w14:textId="77777777" w:rsidTr="00166EDC">
        <w:tc>
          <w:tcPr>
            <w:tcW w:w="1554" w:type="dxa"/>
            <w:tcBorders>
              <w:top w:val="single" w:sz="4" w:space="0" w:color="auto"/>
            </w:tcBorders>
          </w:tcPr>
          <w:p w14:paraId="60DB224C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(должность)</w:t>
            </w:r>
          </w:p>
        </w:tc>
        <w:tc>
          <w:tcPr>
            <w:tcW w:w="340" w:type="dxa"/>
            <w:vMerge/>
          </w:tcPr>
          <w:p w14:paraId="51BFB651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2C2332B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40" w:type="dxa"/>
            <w:vMerge/>
          </w:tcPr>
          <w:p w14:paraId="2F31C81F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23D71C63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                  (фамилия, имя, отчество) </w:t>
            </w:r>
          </w:p>
        </w:tc>
      </w:tr>
    </w:tbl>
    <w:p w14:paraId="66B14BEC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BA821D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1E6329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AA305D" w:rsidRPr="00AA305D" w:rsidSect="00772EEE">
          <w:headerReference w:type="even" r:id="rId8"/>
          <w:headerReference w:type="default" r:id="rId9"/>
          <w:headerReference w:type="first" r:id="rId10"/>
          <w:footnotePr>
            <w:numFmt w:val="chicago"/>
          </w:footnotePr>
          <w:pgSz w:w="11900" w:h="16840"/>
          <w:pgMar w:top="567" w:right="567" w:bottom="567" w:left="1701" w:header="0" w:footer="6" w:gutter="0"/>
          <w:cols w:space="720"/>
          <w:noEndnote/>
          <w:docGrid w:linePitch="360"/>
        </w:sectPr>
      </w:pPr>
    </w:p>
    <w:p w14:paraId="48CEE074" w14:textId="77777777" w:rsidR="00AA305D" w:rsidRPr="00AA305D" w:rsidRDefault="00AA305D" w:rsidP="00AA305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14:paraId="4385A3B3" w14:textId="77777777" w:rsidR="00AA305D" w:rsidRPr="00AA305D" w:rsidRDefault="00AA305D" w:rsidP="00AA305D">
      <w:pPr>
        <w:spacing w:after="0" w:line="240" w:lineRule="auto"/>
        <w:ind w:firstLine="45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78E5D088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7DEEB0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14:paraId="313AA463" w14:textId="77777777" w:rsidR="00AA305D" w:rsidRPr="00AA305D" w:rsidRDefault="00AA305D" w:rsidP="00AA30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05D">
        <w:rPr>
          <w:rFonts w:ascii="Times New Roman" w:eastAsia="Calibri" w:hAnsi="Times New Roman" w:cs="Times New Roman"/>
          <w:b/>
          <w:sz w:val="28"/>
          <w:szCs w:val="28"/>
        </w:rPr>
        <w:t>об отказе в предоставлении муниципальной услуги</w:t>
      </w:r>
    </w:p>
    <w:p w14:paraId="31C14AA0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AA305D" w:rsidRPr="00AA305D" w14:paraId="02D70114" w14:textId="77777777" w:rsidTr="00166EDC">
        <w:tc>
          <w:tcPr>
            <w:tcW w:w="4534" w:type="dxa"/>
            <w:vAlign w:val="center"/>
          </w:tcPr>
          <w:p w14:paraId="5F589BBD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от __________</w:t>
            </w:r>
          </w:p>
        </w:tc>
        <w:tc>
          <w:tcPr>
            <w:tcW w:w="4534" w:type="dxa"/>
            <w:vAlign w:val="center"/>
          </w:tcPr>
          <w:p w14:paraId="655B83AA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</w:rPr>
              <w:t>№ ___________</w:t>
            </w:r>
          </w:p>
        </w:tc>
      </w:tr>
    </w:tbl>
    <w:p w14:paraId="0D511A76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70CB33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_________ №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14:paraId="31306C6A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Разъяснение причин отказа:</w:t>
      </w:r>
    </w:p>
    <w:p w14:paraId="29BBE3AB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Дополнительная информация:</w:t>
      </w:r>
    </w:p>
    <w:p w14:paraId="2819E3B3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044115EF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305D">
        <w:rPr>
          <w:rFonts w:ascii="Times New Roman" w:eastAsia="Calibri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4FF32560" w14:textId="77777777" w:rsidR="00AA305D" w:rsidRPr="00AA305D" w:rsidRDefault="00AA305D" w:rsidP="00AA30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40"/>
        <w:gridCol w:w="1417"/>
        <w:gridCol w:w="340"/>
        <w:gridCol w:w="5499"/>
      </w:tblGrid>
      <w:tr w:rsidR="00AA305D" w:rsidRPr="00AA305D" w14:paraId="40F5FCEB" w14:textId="77777777" w:rsidTr="00166EDC">
        <w:tc>
          <w:tcPr>
            <w:tcW w:w="1843" w:type="dxa"/>
            <w:tcBorders>
              <w:bottom w:val="single" w:sz="4" w:space="0" w:color="auto"/>
            </w:tcBorders>
          </w:tcPr>
          <w:p w14:paraId="3DEDAC84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14:paraId="62001938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D46E4F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Merge w:val="restart"/>
          </w:tcPr>
          <w:p w14:paraId="489894EE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14:paraId="20964C33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305D" w:rsidRPr="00AA305D" w14:paraId="2148BE78" w14:textId="77777777" w:rsidTr="00166EDC">
        <w:trPr>
          <w:trHeight w:val="20"/>
        </w:trPr>
        <w:tc>
          <w:tcPr>
            <w:tcW w:w="1843" w:type="dxa"/>
            <w:tcBorders>
              <w:top w:val="single" w:sz="4" w:space="0" w:color="auto"/>
            </w:tcBorders>
          </w:tcPr>
          <w:p w14:paraId="37F4ACA5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(должность)</w:t>
            </w:r>
          </w:p>
        </w:tc>
        <w:tc>
          <w:tcPr>
            <w:tcW w:w="340" w:type="dxa"/>
            <w:vMerge/>
          </w:tcPr>
          <w:p w14:paraId="409017A6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2E80FBF" w14:textId="77777777" w:rsidR="00AA305D" w:rsidRPr="00AA305D" w:rsidRDefault="00AA305D" w:rsidP="00AA30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40" w:type="dxa"/>
            <w:vMerge/>
          </w:tcPr>
          <w:p w14:paraId="4BB1076D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14:paraId="6176AFF2" w14:textId="77777777" w:rsidR="00AA305D" w:rsidRPr="00AA305D" w:rsidRDefault="00AA305D" w:rsidP="00AA30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</w:pPr>
            <w:r w:rsidRPr="00AA305D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 xml:space="preserve">(фамилия, имя, отчество) </w:t>
            </w:r>
          </w:p>
        </w:tc>
      </w:tr>
    </w:tbl>
    <w:p w14:paraId="7DEA7738" w14:textId="77777777" w:rsidR="00B56297" w:rsidRDefault="00B56297"/>
    <w:sectPr w:rsidR="00B56297" w:rsidSect="00B37D10">
      <w:pgSz w:w="11906" w:h="16838"/>
      <w:pgMar w:top="567" w:right="28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D8E98" w14:textId="77777777" w:rsidR="00E31C5A" w:rsidRDefault="00E31C5A">
      <w:pPr>
        <w:spacing w:after="0" w:line="240" w:lineRule="auto"/>
      </w:pPr>
      <w:r>
        <w:separator/>
      </w:r>
    </w:p>
  </w:endnote>
  <w:endnote w:type="continuationSeparator" w:id="0">
    <w:p w14:paraId="37E51496" w14:textId="77777777" w:rsidR="00E31C5A" w:rsidRDefault="00E31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F9E64" w14:textId="77777777" w:rsidR="00E31C5A" w:rsidRDefault="00E31C5A">
      <w:pPr>
        <w:spacing w:after="0" w:line="240" w:lineRule="auto"/>
      </w:pPr>
      <w:r>
        <w:separator/>
      </w:r>
    </w:p>
  </w:footnote>
  <w:footnote w:type="continuationSeparator" w:id="0">
    <w:p w14:paraId="4765B328" w14:textId="77777777" w:rsidR="00E31C5A" w:rsidRDefault="00E31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FB61D" w14:textId="77777777" w:rsidR="003A50AE" w:rsidRDefault="00E31C5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FCC79" w14:textId="77777777" w:rsidR="003A50AE" w:rsidRDefault="00E31C5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D278E" w14:textId="77777777" w:rsidR="003A50AE" w:rsidRDefault="00E31C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 w15:restartNumberingAfterBreak="0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5" w15:restartNumberingAfterBreak="0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39"/>
  </w:num>
  <w:num w:numId="4">
    <w:abstractNumId w:val="10"/>
  </w:num>
  <w:num w:numId="5">
    <w:abstractNumId w:val="17"/>
  </w:num>
  <w:num w:numId="6">
    <w:abstractNumId w:val="12"/>
  </w:num>
  <w:num w:numId="7">
    <w:abstractNumId w:val="30"/>
  </w:num>
  <w:num w:numId="8">
    <w:abstractNumId w:val="25"/>
  </w:num>
  <w:num w:numId="9">
    <w:abstractNumId w:val="14"/>
  </w:num>
  <w:num w:numId="10">
    <w:abstractNumId w:val="32"/>
  </w:num>
  <w:num w:numId="11">
    <w:abstractNumId w:val="0"/>
  </w:num>
  <w:num w:numId="12">
    <w:abstractNumId w:val="1"/>
  </w:num>
  <w:num w:numId="13">
    <w:abstractNumId w:val="4"/>
  </w:num>
  <w:num w:numId="14">
    <w:abstractNumId w:val="3"/>
  </w:num>
  <w:num w:numId="15">
    <w:abstractNumId w:val="5"/>
  </w:num>
  <w:num w:numId="16">
    <w:abstractNumId w:val="2"/>
  </w:num>
  <w:num w:numId="17">
    <w:abstractNumId w:val="29"/>
  </w:num>
  <w:num w:numId="18">
    <w:abstractNumId w:val="26"/>
  </w:num>
  <w:num w:numId="19">
    <w:abstractNumId w:val="6"/>
  </w:num>
  <w:num w:numId="20">
    <w:abstractNumId w:val="37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8"/>
  </w:num>
  <w:num w:numId="26">
    <w:abstractNumId w:val="31"/>
  </w:num>
  <w:num w:numId="27">
    <w:abstractNumId w:val="15"/>
  </w:num>
  <w:num w:numId="28">
    <w:abstractNumId w:val="33"/>
  </w:num>
  <w:num w:numId="29">
    <w:abstractNumId w:val="19"/>
  </w:num>
  <w:num w:numId="30">
    <w:abstractNumId w:val="34"/>
  </w:num>
  <w:num w:numId="31">
    <w:abstractNumId w:val="23"/>
  </w:num>
  <w:num w:numId="32">
    <w:abstractNumId w:val="9"/>
  </w:num>
  <w:num w:numId="33">
    <w:abstractNumId w:val="38"/>
  </w:num>
  <w:num w:numId="34">
    <w:abstractNumId w:val="13"/>
  </w:num>
  <w:num w:numId="35">
    <w:abstractNumId w:val="40"/>
  </w:num>
  <w:num w:numId="36">
    <w:abstractNumId w:val="35"/>
  </w:num>
  <w:num w:numId="37">
    <w:abstractNumId w:val="11"/>
  </w:num>
  <w:num w:numId="38">
    <w:abstractNumId w:val="24"/>
  </w:num>
  <w:num w:numId="39">
    <w:abstractNumId w:val="27"/>
  </w:num>
  <w:num w:numId="40">
    <w:abstractNumId w:val="16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9C"/>
    <w:rsid w:val="000326FB"/>
    <w:rsid w:val="00080864"/>
    <w:rsid w:val="00206F7F"/>
    <w:rsid w:val="00324029"/>
    <w:rsid w:val="00652A97"/>
    <w:rsid w:val="00661CEC"/>
    <w:rsid w:val="006C028D"/>
    <w:rsid w:val="006F2697"/>
    <w:rsid w:val="00736223"/>
    <w:rsid w:val="008816C2"/>
    <w:rsid w:val="00913030"/>
    <w:rsid w:val="009B4F86"/>
    <w:rsid w:val="009E4C1A"/>
    <w:rsid w:val="00AA305D"/>
    <w:rsid w:val="00B37D10"/>
    <w:rsid w:val="00B56297"/>
    <w:rsid w:val="00B908A9"/>
    <w:rsid w:val="00DD73E0"/>
    <w:rsid w:val="00E06315"/>
    <w:rsid w:val="00E31C5A"/>
    <w:rsid w:val="00EC5F9C"/>
    <w:rsid w:val="00F7071D"/>
    <w:rsid w:val="00F9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963D4"/>
  <w15:chartTrackingRefBased/>
  <w15:docId w15:val="{E33059FF-EFB5-49D4-925E-4AB9AAC4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6C028D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28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paragraph" w:styleId="3">
    <w:name w:val="heading 3"/>
    <w:aliases w:val="!Главы документа"/>
    <w:basedOn w:val="a"/>
    <w:link w:val="30"/>
    <w:qFormat/>
    <w:rsid w:val="006C028D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C028D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C028D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customStyle="1" w:styleId="11">
    <w:name w:val="!Разделы документа1"/>
    <w:basedOn w:val="a"/>
    <w:next w:val="a"/>
    <w:uiPriority w:val="9"/>
    <w:unhideWhenUsed/>
    <w:qFormat/>
    <w:rsid w:val="006C028D"/>
    <w:pPr>
      <w:keepNext/>
      <w:keepLines/>
      <w:widowControl w:val="0"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C028D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C028D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C028D"/>
  </w:style>
  <w:style w:type="paragraph" w:styleId="a3">
    <w:name w:val="Balloon Text"/>
    <w:basedOn w:val="a"/>
    <w:link w:val="a4"/>
    <w:uiPriority w:val="99"/>
    <w:semiHidden/>
    <w:unhideWhenUsed/>
    <w:rsid w:val="006C02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28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28D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styleId="a7">
    <w:name w:val="Hyperlink"/>
    <w:rsid w:val="006C028D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6C02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C028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6C028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6C028D"/>
    <w:rPr>
      <w:rFonts w:ascii="Times New Roman" w:eastAsia="Calibri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6C0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b">
    <w:name w:val="Нижний колонтитул Знак"/>
    <w:basedOn w:val="a0"/>
    <w:link w:val="aa"/>
    <w:uiPriority w:val="99"/>
    <w:rsid w:val="006C028D"/>
    <w:rPr>
      <w:rFonts w:ascii="Times New Roman" w:eastAsia="Calibri" w:hAnsi="Times New Roman" w:cs="Times New Roman"/>
      <w:sz w:val="24"/>
    </w:rPr>
  </w:style>
  <w:style w:type="character" w:customStyle="1" w:styleId="RTFNum21">
    <w:name w:val="RTF_Num 2 1"/>
    <w:rsid w:val="006C028D"/>
    <w:rPr>
      <w:rFonts w:cs="Times New Roman"/>
    </w:rPr>
  </w:style>
  <w:style w:type="character" w:customStyle="1" w:styleId="RTFNum22">
    <w:name w:val="RTF_Num 2 2"/>
    <w:rsid w:val="006C028D"/>
    <w:rPr>
      <w:rFonts w:ascii="Symbol" w:eastAsia="Symbol" w:hAnsi="Symbol" w:cs="Symbol"/>
    </w:rPr>
  </w:style>
  <w:style w:type="character" w:customStyle="1" w:styleId="RTFNum23">
    <w:name w:val="RTF_Num 2 3"/>
    <w:rsid w:val="006C028D"/>
    <w:rPr>
      <w:rFonts w:cs="Times New Roman"/>
    </w:rPr>
  </w:style>
  <w:style w:type="character" w:customStyle="1" w:styleId="RTFNum24">
    <w:name w:val="RTF_Num 2 4"/>
    <w:rsid w:val="006C028D"/>
    <w:rPr>
      <w:rFonts w:cs="Times New Roman"/>
    </w:rPr>
  </w:style>
  <w:style w:type="character" w:customStyle="1" w:styleId="RTFNum25">
    <w:name w:val="RTF_Num 2 5"/>
    <w:rsid w:val="006C028D"/>
    <w:rPr>
      <w:rFonts w:cs="Times New Roman"/>
    </w:rPr>
  </w:style>
  <w:style w:type="character" w:customStyle="1" w:styleId="RTFNum26">
    <w:name w:val="RTF_Num 2 6"/>
    <w:rsid w:val="006C028D"/>
    <w:rPr>
      <w:rFonts w:cs="Times New Roman"/>
    </w:rPr>
  </w:style>
  <w:style w:type="character" w:customStyle="1" w:styleId="RTFNum27">
    <w:name w:val="RTF_Num 2 7"/>
    <w:rsid w:val="006C028D"/>
    <w:rPr>
      <w:rFonts w:cs="Times New Roman"/>
    </w:rPr>
  </w:style>
  <w:style w:type="character" w:customStyle="1" w:styleId="RTFNum28">
    <w:name w:val="RTF_Num 2 8"/>
    <w:rsid w:val="006C028D"/>
    <w:rPr>
      <w:rFonts w:cs="Times New Roman"/>
    </w:rPr>
  </w:style>
  <w:style w:type="character" w:customStyle="1" w:styleId="RTFNum29">
    <w:name w:val="RTF_Num 2 9"/>
    <w:rsid w:val="006C028D"/>
    <w:rPr>
      <w:rFonts w:cs="Times New Roman"/>
    </w:rPr>
  </w:style>
  <w:style w:type="character" w:customStyle="1" w:styleId="RTFNum31">
    <w:name w:val="RTF_Num 3 1"/>
    <w:rsid w:val="006C028D"/>
    <w:rPr>
      <w:rFonts w:cs="Times New Roman"/>
    </w:rPr>
  </w:style>
  <w:style w:type="character" w:customStyle="1" w:styleId="RTFNum32">
    <w:name w:val="RTF_Num 3 2"/>
    <w:rsid w:val="006C028D"/>
    <w:rPr>
      <w:rFonts w:cs="Times New Roman"/>
    </w:rPr>
  </w:style>
  <w:style w:type="character" w:customStyle="1" w:styleId="RTFNum33">
    <w:name w:val="RTF_Num 3 3"/>
    <w:rsid w:val="006C028D"/>
    <w:rPr>
      <w:rFonts w:cs="Times New Roman"/>
    </w:rPr>
  </w:style>
  <w:style w:type="character" w:customStyle="1" w:styleId="RTFNum34">
    <w:name w:val="RTF_Num 3 4"/>
    <w:rsid w:val="006C028D"/>
    <w:rPr>
      <w:rFonts w:cs="Times New Roman"/>
    </w:rPr>
  </w:style>
  <w:style w:type="character" w:customStyle="1" w:styleId="RTFNum35">
    <w:name w:val="RTF_Num 3 5"/>
    <w:rsid w:val="006C028D"/>
    <w:rPr>
      <w:rFonts w:cs="Times New Roman"/>
    </w:rPr>
  </w:style>
  <w:style w:type="character" w:customStyle="1" w:styleId="RTFNum36">
    <w:name w:val="RTF_Num 3 6"/>
    <w:rsid w:val="006C028D"/>
    <w:rPr>
      <w:rFonts w:cs="Times New Roman"/>
    </w:rPr>
  </w:style>
  <w:style w:type="character" w:customStyle="1" w:styleId="RTFNum37">
    <w:name w:val="RTF_Num 3 7"/>
    <w:rsid w:val="006C028D"/>
    <w:rPr>
      <w:rFonts w:cs="Times New Roman"/>
    </w:rPr>
  </w:style>
  <w:style w:type="character" w:customStyle="1" w:styleId="RTFNum38">
    <w:name w:val="RTF_Num 3 8"/>
    <w:rsid w:val="006C028D"/>
    <w:rPr>
      <w:rFonts w:cs="Times New Roman"/>
    </w:rPr>
  </w:style>
  <w:style w:type="character" w:customStyle="1" w:styleId="RTFNum39">
    <w:name w:val="RTF_Num 3 9"/>
    <w:rsid w:val="006C028D"/>
    <w:rPr>
      <w:rFonts w:cs="Times New Roman"/>
    </w:rPr>
  </w:style>
  <w:style w:type="character" w:customStyle="1" w:styleId="RTFNum41">
    <w:name w:val="RTF_Num 4 1"/>
    <w:rsid w:val="006C028D"/>
    <w:rPr>
      <w:rFonts w:cs="Times New Roman"/>
    </w:rPr>
  </w:style>
  <w:style w:type="character" w:customStyle="1" w:styleId="RTFNum42">
    <w:name w:val="RTF_Num 4 2"/>
    <w:rsid w:val="006C028D"/>
    <w:rPr>
      <w:rFonts w:cs="Times New Roman"/>
    </w:rPr>
  </w:style>
  <w:style w:type="character" w:customStyle="1" w:styleId="RTFNum43">
    <w:name w:val="RTF_Num 4 3"/>
    <w:rsid w:val="006C028D"/>
    <w:rPr>
      <w:rFonts w:cs="Times New Roman"/>
    </w:rPr>
  </w:style>
  <w:style w:type="character" w:customStyle="1" w:styleId="RTFNum44">
    <w:name w:val="RTF_Num 4 4"/>
    <w:rsid w:val="006C028D"/>
    <w:rPr>
      <w:rFonts w:cs="Times New Roman"/>
    </w:rPr>
  </w:style>
  <w:style w:type="character" w:customStyle="1" w:styleId="RTFNum45">
    <w:name w:val="RTF_Num 4 5"/>
    <w:rsid w:val="006C028D"/>
    <w:rPr>
      <w:rFonts w:cs="Times New Roman"/>
    </w:rPr>
  </w:style>
  <w:style w:type="character" w:customStyle="1" w:styleId="RTFNum46">
    <w:name w:val="RTF_Num 4 6"/>
    <w:rsid w:val="006C028D"/>
    <w:rPr>
      <w:rFonts w:cs="Times New Roman"/>
    </w:rPr>
  </w:style>
  <w:style w:type="character" w:customStyle="1" w:styleId="RTFNum47">
    <w:name w:val="RTF_Num 4 7"/>
    <w:rsid w:val="006C028D"/>
    <w:rPr>
      <w:rFonts w:cs="Times New Roman"/>
    </w:rPr>
  </w:style>
  <w:style w:type="character" w:customStyle="1" w:styleId="RTFNum48">
    <w:name w:val="RTF_Num 4 8"/>
    <w:rsid w:val="006C028D"/>
    <w:rPr>
      <w:rFonts w:cs="Times New Roman"/>
    </w:rPr>
  </w:style>
  <w:style w:type="character" w:customStyle="1" w:styleId="RTFNum49">
    <w:name w:val="RTF_Num 4 9"/>
    <w:rsid w:val="006C028D"/>
    <w:rPr>
      <w:rFonts w:cs="Times New Roman"/>
    </w:rPr>
  </w:style>
  <w:style w:type="character" w:customStyle="1" w:styleId="RTFNum51">
    <w:name w:val="RTF_Num 5 1"/>
    <w:rsid w:val="006C028D"/>
    <w:rPr>
      <w:rFonts w:ascii="Symbol" w:eastAsia="Symbol" w:hAnsi="Symbol" w:cs="Symbol"/>
    </w:rPr>
  </w:style>
  <w:style w:type="character" w:customStyle="1" w:styleId="RTFNum52">
    <w:name w:val="RTF_Num 5 2"/>
    <w:rsid w:val="006C028D"/>
    <w:rPr>
      <w:rFonts w:ascii="Courier New" w:eastAsia="Courier New" w:hAnsi="Courier New" w:cs="Courier New"/>
    </w:rPr>
  </w:style>
  <w:style w:type="character" w:customStyle="1" w:styleId="RTFNum53">
    <w:name w:val="RTF_Num 5 3"/>
    <w:rsid w:val="006C028D"/>
    <w:rPr>
      <w:rFonts w:ascii="Wingdings" w:eastAsia="Wingdings" w:hAnsi="Wingdings" w:cs="Wingdings"/>
    </w:rPr>
  </w:style>
  <w:style w:type="character" w:customStyle="1" w:styleId="RTFNum54">
    <w:name w:val="RTF_Num 5 4"/>
    <w:rsid w:val="006C028D"/>
    <w:rPr>
      <w:rFonts w:ascii="Symbol" w:eastAsia="Symbol" w:hAnsi="Symbol" w:cs="Symbol"/>
    </w:rPr>
  </w:style>
  <w:style w:type="character" w:customStyle="1" w:styleId="RTFNum55">
    <w:name w:val="RTF_Num 5 5"/>
    <w:rsid w:val="006C028D"/>
    <w:rPr>
      <w:rFonts w:ascii="Courier New" w:eastAsia="Courier New" w:hAnsi="Courier New" w:cs="Courier New"/>
    </w:rPr>
  </w:style>
  <w:style w:type="character" w:customStyle="1" w:styleId="RTFNum56">
    <w:name w:val="RTF_Num 5 6"/>
    <w:rsid w:val="006C028D"/>
    <w:rPr>
      <w:rFonts w:ascii="Wingdings" w:eastAsia="Wingdings" w:hAnsi="Wingdings" w:cs="Wingdings"/>
    </w:rPr>
  </w:style>
  <w:style w:type="character" w:customStyle="1" w:styleId="RTFNum57">
    <w:name w:val="RTF_Num 5 7"/>
    <w:rsid w:val="006C028D"/>
    <w:rPr>
      <w:rFonts w:ascii="Symbol" w:eastAsia="Symbol" w:hAnsi="Symbol" w:cs="Symbol"/>
    </w:rPr>
  </w:style>
  <w:style w:type="character" w:customStyle="1" w:styleId="RTFNum58">
    <w:name w:val="RTF_Num 5 8"/>
    <w:rsid w:val="006C028D"/>
    <w:rPr>
      <w:rFonts w:ascii="Courier New" w:eastAsia="Courier New" w:hAnsi="Courier New" w:cs="Courier New"/>
    </w:rPr>
  </w:style>
  <w:style w:type="character" w:customStyle="1" w:styleId="RTFNum59">
    <w:name w:val="RTF_Num 5 9"/>
    <w:rsid w:val="006C028D"/>
    <w:rPr>
      <w:rFonts w:ascii="Wingdings" w:eastAsia="Wingdings" w:hAnsi="Wingdings" w:cs="Wingdings"/>
    </w:rPr>
  </w:style>
  <w:style w:type="character" w:customStyle="1" w:styleId="RTFNum61">
    <w:name w:val="RTF_Num 6 1"/>
    <w:rsid w:val="006C028D"/>
    <w:rPr>
      <w:rFonts w:cs="Times New Roman"/>
      <w:color w:val="auto"/>
    </w:rPr>
  </w:style>
  <w:style w:type="character" w:customStyle="1" w:styleId="RTFNum62">
    <w:name w:val="RTF_Num 6 2"/>
    <w:rsid w:val="006C028D"/>
    <w:rPr>
      <w:rFonts w:cs="Times New Roman"/>
    </w:rPr>
  </w:style>
  <w:style w:type="character" w:customStyle="1" w:styleId="RTFNum63">
    <w:name w:val="RTF_Num 6 3"/>
    <w:rsid w:val="006C028D"/>
    <w:rPr>
      <w:rFonts w:cs="Times New Roman"/>
    </w:rPr>
  </w:style>
  <w:style w:type="character" w:customStyle="1" w:styleId="RTFNum64">
    <w:name w:val="RTF_Num 6 4"/>
    <w:rsid w:val="006C028D"/>
    <w:rPr>
      <w:rFonts w:cs="Times New Roman"/>
    </w:rPr>
  </w:style>
  <w:style w:type="character" w:customStyle="1" w:styleId="RTFNum65">
    <w:name w:val="RTF_Num 6 5"/>
    <w:rsid w:val="006C028D"/>
    <w:rPr>
      <w:rFonts w:cs="Times New Roman"/>
    </w:rPr>
  </w:style>
  <w:style w:type="character" w:customStyle="1" w:styleId="RTFNum66">
    <w:name w:val="RTF_Num 6 6"/>
    <w:rsid w:val="006C028D"/>
    <w:rPr>
      <w:rFonts w:cs="Times New Roman"/>
    </w:rPr>
  </w:style>
  <w:style w:type="character" w:customStyle="1" w:styleId="RTFNum67">
    <w:name w:val="RTF_Num 6 7"/>
    <w:rsid w:val="006C028D"/>
    <w:rPr>
      <w:rFonts w:cs="Times New Roman"/>
    </w:rPr>
  </w:style>
  <w:style w:type="character" w:customStyle="1" w:styleId="RTFNum68">
    <w:name w:val="RTF_Num 6 8"/>
    <w:rsid w:val="006C028D"/>
    <w:rPr>
      <w:rFonts w:cs="Times New Roman"/>
    </w:rPr>
  </w:style>
  <w:style w:type="character" w:customStyle="1" w:styleId="RTFNum69">
    <w:name w:val="RTF_Num 6 9"/>
    <w:rsid w:val="006C028D"/>
    <w:rPr>
      <w:rFonts w:cs="Times New Roman"/>
    </w:rPr>
  </w:style>
  <w:style w:type="character" w:customStyle="1" w:styleId="RTFNum71">
    <w:name w:val="RTF_Num 7 1"/>
    <w:rsid w:val="006C028D"/>
    <w:rPr>
      <w:rFonts w:ascii="Symbol" w:eastAsia="Symbol" w:hAnsi="Symbol" w:cs="Symbol"/>
    </w:rPr>
  </w:style>
  <w:style w:type="character" w:customStyle="1" w:styleId="RTFNum72">
    <w:name w:val="RTF_Num 7 2"/>
    <w:rsid w:val="006C028D"/>
    <w:rPr>
      <w:rFonts w:ascii="Symbol" w:eastAsia="Symbol" w:hAnsi="Symbol" w:cs="Symbol"/>
    </w:rPr>
  </w:style>
  <w:style w:type="character" w:customStyle="1" w:styleId="RTFNum73">
    <w:name w:val="RTF_Num 7 3"/>
    <w:rsid w:val="006C028D"/>
    <w:rPr>
      <w:rFonts w:ascii="Wingdings" w:eastAsia="Wingdings" w:hAnsi="Wingdings" w:cs="Wingdings"/>
    </w:rPr>
  </w:style>
  <w:style w:type="character" w:customStyle="1" w:styleId="RTFNum74">
    <w:name w:val="RTF_Num 7 4"/>
    <w:rsid w:val="006C028D"/>
    <w:rPr>
      <w:rFonts w:ascii="Symbol" w:eastAsia="Symbol" w:hAnsi="Symbol" w:cs="Symbol"/>
    </w:rPr>
  </w:style>
  <w:style w:type="character" w:customStyle="1" w:styleId="RTFNum75">
    <w:name w:val="RTF_Num 7 5"/>
    <w:rsid w:val="006C028D"/>
    <w:rPr>
      <w:rFonts w:ascii="Courier New" w:eastAsia="Courier New" w:hAnsi="Courier New" w:cs="Courier New"/>
    </w:rPr>
  </w:style>
  <w:style w:type="character" w:customStyle="1" w:styleId="RTFNum76">
    <w:name w:val="RTF_Num 7 6"/>
    <w:rsid w:val="006C028D"/>
    <w:rPr>
      <w:rFonts w:ascii="Wingdings" w:eastAsia="Wingdings" w:hAnsi="Wingdings" w:cs="Wingdings"/>
    </w:rPr>
  </w:style>
  <w:style w:type="character" w:customStyle="1" w:styleId="RTFNum77">
    <w:name w:val="RTF_Num 7 7"/>
    <w:rsid w:val="006C028D"/>
    <w:rPr>
      <w:rFonts w:ascii="Symbol" w:eastAsia="Symbol" w:hAnsi="Symbol" w:cs="Symbol"/>
    </w:rPr>
  </w:style>
  <w:style w:type="character" w:customStyle="1" w:styleId="RTFNum78">
    <w:name w:val="RTF_Num 7 8"/>
    <w:rsid w:val="006C028D"/>
    <w:rPr>
      <w:rFonts w:ascii="Courier New" w:eastAsia="Courier New" w:hAnsi="Courier New" w:cs="Courier New"/>
    </w:rPr>
  </w:style>
  <w:style w:type="character" w:customStyle="1" w:styleId="RTFNum79">
    <w:name w:val="RTF_Num 7 9"/>
    <w:rsid w:val="006C028D"/>
    <w:rPr>
      <w:rFonts w:ascii="Wingdings" w:eastAsia="Wingdings" w:hAnsi="Wingdings" w:cs="Wingdings"/>
    </w:rPr>
  </w:style>
  <w:style w:type="character" w:customStyle="1" w:styleId="RTFNum81">
    <w:name w:val="RTF_Num 8 1"/>
    <w:rsid w:val="006C028D"/>
    <w:rPr>
      <w:rFonts w:ascii="Wingdings" w:eastAsia="Wingdings" w:hAnsi="Wingdings" w:cs="Wingdings"/>
    </w:rPr>
  </w:style>
  <w:style w:type="character" w:customStyle="1" w:styleId="RTFNum82">
    <w:name w:val="RTF_Num 8 2"/>
    <w:rsid w:val="006C028D"/>
    <w:rPr>
      <w:rFonts w:ascii="Symbol" w:eastAsia="Symbol" w:hAnsi="Symbol" w:cs="Symbol"/>
    </w:rPr>
  </w:style>
  <w:style w:type="character" w:customStyle="1" w:styleId="RTFNum83">
    <w:name w:val="RTF_Num 8 3"/>
    <w:rsid w:val="006C028D"/>
    <w:rPr>
      <w:rFonts w:cs="Times New Roman"/>
    </w:rPr>
  </w:style>
  <w:style w:type="character" w:customStyle="1" w:styleId="RTFNum84">
    <w:name w:val="RTF_Num 8 4"/>
    <w:rsid w:val="006C028D"/>
    <w:rPr>
      <w:rFonts w:ascii="Symbol" w:eastAsia="Symbol" w:hAnsi="Symbol" w:cs="Symbol"/>
    </w:rPr>
  </w:style>
  <w:style w:type="character" w:customStyle="1" w:styleId="RTFNum85">
    <w:name w:val="RTF_Num 8 5"/>
    <w:rsid w:val="006C028D"/>
    <w:rPr>
      <w:rFonts w:ascii="Courier New" w:eastAsia="Courier New" w:hAnsi="Courier New" w:cs="Courier New"/>
    </w:rPr>
  </w:style>
  <w:style w:type="character" w:customStyle="1" w:styleId="RTFNum86">
    <w:name w:val="RTF_Num 8 6"/>
    <w:rsid w:val="006C028D"/>
    <w:rPr>
      <w:rFonts w:ascii="Wingdings" w:eastAsia="Wingdings" w:hAnsi="Wingdings" w:cs="Wingdings"/>
    </w:rPr>
  </w:style>
  <w:style w:type="character" w:customStyle="1" w:styleId="RTFNum87">
    <w:name w:val="RTF_Num 8 7"/>
    <w:rsid w:val="006C028D"/>
    <w:rPr>
      <w:rFonts w:ascii="Symbol" w:eastAsia="Symbol" w:hAnsi="Symbol" w:cs="Symbol"/>
    </w:rPr>
  </w:style>
  <w:style w:type="character" w:customStyle="1" w:styleId="RTFNum88">
    <w:name w:val="RTF_Num 8 8"/>
    <w:rsid w:val="006C028D"/>
    <w:rPr>
      <w:rFonts w:ascii="Courier New" w:eastAsia="Courier New" w:hAnsi="Courier New" w:cs="Courier New"/>
    </w:rPr>
  </w:style>
  <w:style w:type="character" w:customStyle="1" w:styleId="RTFNum89">
    <w:name w:val="RTF_Num 8 9"/>
    <w:rsid w:val="006C028D"/>
    <w:rPr>
      <w:rFonts w:ascii="Wingdings" w:eastAsia="Wingdings" w:hAnsi="Wingdings" w:cs="Wingdings"/>
    </w:rPr>
  </w:style>
  <w:style w:type="character" w:customStyle="1" w:styleId="RTFNum91">
    <w:name w:val="RTF_Num 9 1"/>
    <w:rsid w:val="006C028D"/>
    <w:rPr>
      <w:rFonts w:cs="Times New Roman"/>
    </w:rPr>
  </w:style>
  <w:style w:type="character" w:customStyle="1" w:styleId="RTFNum92">
    <w:name w:val="RTF_Num 9 2"/>
    <w:rsid w:val="006C028D"/>
    <w:rPr>
      <w:rFonts w:cs="Times New Roman"/>
    </w:rPr>
  </w:style>
  <w:style w:type="character" w:customStyle="1" w:styleId="RTFNum93">
    <w:name w:val="RTF_Num 9 3"/>
    <w:rsid w:val="006C028D"/>
    <w:rPr>
      <w:rFonts w:cs="Times New Roman"/>
    </w:rPr>
  </w:style>
  <w:style w:type="character" w:customStyle="1" w:styleId="RTFNum94">
    <w:name w:val="RTF_Num 9 4"/>
    <w:rsid w:val="006C028D"/>
    <w:rPr>
      <w:rFonts w:cs="Times New Roman"/>
    </w:rPr>
  </w:style>
  <w:style w:type="character" w:customStyle="1" w:styleId="RTFNum95">
    <w:name w:val="RTF_Num 9 5"/>
    <w:rsid w:val="006C028D"/>
    <w:rPr>
      <w:rFonts w:cs="Times New Roman"/>
    </w:rPr>
  </w:style>
  <w:style w:type="character" w:customStyle="1" w:styleId="RTFNum96">
    <w:name w:val="RTF_Num 9 6"/>
    <w:rsid w:val="006C028D"/>
    <w:rPr>
      <w:rFonts w:cs="Times New Roman"/>
    </w:rPr>
  </w:style>
  <w:style w:type="character" w:customStyle="1" w:styleId="RTFNum97">
    <w:name w:val="RTF_Num 9 7"/>
    <w:rsid w:val="006C028D"/>
    <w:rPr>
      <w:rFonts w:cs="Times New Roman"/>
    </w:rPr>
  </w:style>
  <w:style w:type="character" w:customStyle="1" w:styleId="RTFNum98">
    <w:name w:val="RTF_Num 9 8"/>
    <w:rsid w:val="006C028D"/>
    <w:rPr>
      <w:rFonts w:cs="Times New Roman"/>
    </w:rPr>
  </w:style>
  <w:style w:type="character" w:customStyle="1" w:styleId="RTFNum99">
    <w:name w:val="RTF_Num 9 9"/>
    <w:rsid w:val="006C028D"/>
    <w:rPr>
      <w:rFonts w:cs="Times New Roman"/>
    </w:rPr>
  </w:style>
  <w:style w:type="character" w:customStyle="1" w:styleId="RTFNum101">
    <w:name w:val="RTF_Num 10 1"/>
    <w:rsid w:val="006C028D"/>
    <w:rPr>
      <w:rFonts w:cs="Times New Roman"/>
    </w:rPr>
  </w:style>
  <w:style w:type="character" w:customStyle="1" w:styleId="RTFNum102">
    <w:name w:val="RTF_Num 10 2"/>
    <w:rsid w:val="006C028D"/>
    <w:rPr>
      <w:rFonts w:cs="Times New Roman"/>
      <w:color w:val="auto"/>
    </w:rPr>
  </w:style>
  <w:style w:type="character" w:customStyle="1" w:styleId="RTFNum103">
    <w:name w:val="RTF_Num 10 3"/>
    <w:rsid w:val="006C028D"/>
    <w:rPr>
      <w:rFonts w:cs="Times New Roman"/>
    </w:rPr>
  </w:style>
  <w:style w:type="character" w:customStyle="1" w:styleId="RTFNum104">
    <w:name w:val="RTF_Num 10 4"/>
    <w:rsid w:val="006C028D"/>
    <w:rPr>
      <w:rFonts w:cs="Times New Roman"/>
    </w:rPr>
  </w:style>
  <w:style w:type="character" w:customStyle="1" w:styleId="RTFNum105">
    <w:name w:val="RTF_Num 10 5"/>
    <w:rsid w:val="006C028D"/>
    <w:rPr>
      <w:rFonts w:cs="Times New Roman"/>
    </w:rPr>
  </w:style>
  <w:style w:type="character" w:customStyle="1" w:styleId="RTFNum106">
    <w:name w:val="RTF_Num 10 6"/>
    <w:rsid w:val="006C028D"/>
    <w:rPr>
      <w:rFonts w:cs="Times New Roman"/>
    </w:rPr>
  </w:style>
  <w:style w:type="character" w:customStyle="1" w:styleId="RTFNum107">
    <w:name w:val="RTF_Num 10 7"/>
    <w:rsid w:val="006C028D"/>
    <w:rPr>
      <w:rFonts w:cs="Times New Roman"/>
    </w:rPr>
  </w:style>
  <w:style w:type="character" w:customStyle="1" w:styleId="RTFNum108">
    <w:name w:val="RTF_Num 10 8"/>
    <w:rsid w:val="006C028D"/>
    <w:rPr>
      <w:rFonts w:cs="Times New Roman"/>
    </w:rPr>
  </w:style>
  <w:style w:type="character" w:customStyle="1" w:styleId="RTFNum109">
    <w:name w:val="RTF_Num 10 9"/>
    <w:rsid w:val="006C028D"/>
    <w:rPr>
      <w:rFonts w:cs="Times New Roman"/>
    </w:rPr>
  </w:style>
  <w:style w:type="character" w:customStyle="1" w:styleId="RTFNum111">
    <w:name w:val="RTF_Num 11 1"/>
    <w:rsid w:val="006C028D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6C028D"/>
    <w:rPr>
      <w:rFonts w:cs="Times New Roman"/>
    </w:rPr>
  </w:style>
  <w:style w:type="character" w:customStyle="1" w:styleId="RTFNum113">
    <w:name w:val="RTF_Num 11 3"/>
    <w:rsid w:val="006C028D"/>
    <w:rPr>
      <w:rFonts w:cs="Times New Roman"/>
    </w:rPr>
  </w:style>
  <w:style w:type="character" w:customStyle="1" w:styleId="RTFNum114">
    <w:name w:val="RTF_Num 11 4"/>
    <w:rsid w:val="006C028D"/>
    <w:rPr>
      <w:rFonts w:cs="Times New Roman"/>
    </w:rPr>
  </w:style>
  <w:style w:type="character" w:customStyle="1" w:styleId="RTFNum115">
    <w:name w:val="RTF_Num 11 5"/>
    <w:rsid w:val="006C028D"/>
    <w:rPr>
      <w:rFonts w:cs="Times New Roman"/>
    </w:rPr>
  </w:style>
  <w:style w:type="character" w:customStyle="1" w:styleId="RTFNum116">
    <w:name w:val="RTF_Num 11 6"/>
    <w:rsid w:val="006C028D"/>
    <w:rPr>
      <w:rFonts w:cs="Times New Roman"/>
    </w:rPr>
  </w:style>
  <w:style w:type="character" w:customStyle="1" w:styleId="RTFNum117">
    <w:name w:val="RTF_Num 11 7"/>
    <w:rsid w:val="006C028D"/>
    <w:rPr>
      <w:rFonts w:cs="Times New Roman"/>
    </w:rPr>
  </w:style>
  <w:style w:type="character" w:customStyle="1" w:styleId="RTFNum118">
    <w:name w:val="RTF_Num 11 8"/>
    <w:rsid w:val="006C028D"/>
    <w:rPr>
      <w:rFonts w:cs="Times New Roman"/>
    </w:rPr>
  </w:style>
  <w:style w:type="character" w:customStyle="1" w:styleId="RTFNum119">
    <w:name w:val="RTF_Num 11 9"/>
    <w:rsid w:val="006C028D"/>
    <w:rPr>
      <w:rFonts w:cs="Times New Roman"/>
    </w:rPr>
  </w:style>
  <w:style w:type="character" w:customStyle="1" w:styleId="RTFNum121">
    <w:name w:val="RTF_Num 12 1"/>
    <w:rsid w:val="006C028D"/>
    <w:rPr>
      <w:rFonts w:cs="Times New Roman"/>
      <w:color w:val="auto"/>
    </w:rPr>
  </w:style>
  <w:style w:type="character" w:customStyle="1" w:styleId="RTFNum122">
    <w:name w:val="RTF_Num 12 2"/>
    <w:rsid w:val="006C028D"/>
    <w:rPr>
      <w:rFonts w:cs="Times New Roman"/>
    </w:rPr>
  </w:style>
  <w:style w:type="character" w:customStyle="1" w:styleId="RTFNum123">
    <w:name w:val="RTF_Num 12 3"/>
    <w:rsid w:val="006C028D"/>
    <w:rPr>
      <w:rFonts w:cs="Times New Roman"/>
    </w:rPr>
  </w:style>
  <w:style w:type="character" w:customStyle="1" w:styleId="RTFNum124">
    <w:name w:val="RTF_Num 12 4"/>
    <w:rsid w:val="006C028D"/>
    <w:rPr>
      <w:rFonts w:cs="Times New Roman"/>
    </w:rPr>
  </w:style>
  <w:style w:type="character" w:customStyle="1" w:styleId="RTFNum125">
    <w:name w:val="RTF_Num 12 5"/>
    <w:rsid w:val="006C028D"/>
    <w:rPr>
      <w:rFonts w:cs="Times New Roman"/>
    </w:rPr>
  </w:style>
  <w:style w:type="character" w:customStyle="1" w:styleId="RTFNum126">
    <w:name w:val="RTF_Num 12 6"/>
    <w:rsid w:val="006C028D"/>
    <w:rPr>
      <w:rFonts w:cs="Times New Roman"/>
    </w:rPr>
  </w:style>
  <w:style w:type="character" w:customStyle="1" w:styleId="RTFNum127">
    <w:name w:val="RTF_Num 12 7"/>
    <w:rsid w:val="006C028D"/>
    <w:rPr>
      <w:rFonts w:cs="Times New Roman"/>
    </w:rPr>
  </w:style>
  <w:style w:type="character" w:customStyle="1" w:styleId="RTFNum128">
    <w:name w:val="RTF_Num 12 8"/>
    <w:rsid w:val="006C028D"/>
    <w:rPr>
      <w:rFonts w:cs="Times New Roman"/>
    </w:rPr>
  </w:style>
  <w:style w:type="character" w:customStyle="1" w:styleId="RTFNum129">
    <w:name w:val="RTF_Num 12 9"/>
    <w:rsid w:val="006C028D"/>
    <w:rPr>
      <w:rFonts w:cs="Times New Roman"/>
    </w:rPr>
  </w:style>
  <w:style w:type="character" w:customStyle="1" w:styleId="RTFNum131">
    <w:name w:val="RTF_Num 13 1"/>
    <w:rsid w:val="006C028D"/>
    <w:rPr>
      <w:rFonts w:ascii="Symbol" w:eastAsia="Symbol" w:hAnsi="Symbol" w:cs="Symbol"/>
    </w:rPr>
  </w:style>
  <w:style w:type="character" w:customStyle="1" w:styleId="RTFNum132">
    <w:name w:val="RTF_Num 13 2"/>
    <w:rsid w:val="006C028D"/>
    <w:rPr>
      <w:rFonts w:ascii="Symbol" w:eastAsia="Symbol" w:hAnsi="Symbol" w:cs="Symbol"/>
    </w:rPr>
  </w:style>
  <w:style w:type="character" w:customStyle="1" w:styleId="RTFNum133">
    <w:name w:val="RTF_Num 13 3"/>
    <w:rsid w:val="006C028D"/>
    <w:rPr>
      <w:rFonts w:ascii="Wingdings" w:eastAsia="Wingdings" w:hAnsi="Wingdings" w:cs="Wingdings"/>
    </w:rPr>
  </w:style>
  <w:style w:type="character" w:customStyle="1" w:styleId="RTFNum134">
    <w:name w:val="RTF_Num 13 4"/>
    <w:rsid w:val="006C028D"/>
    <w:rPr>
      <w:rFonts w:ascii="Symbol" w:eastAsia="Symbol" w:hAnsi="Symbol" w:cs="Symbol"/>
    </w:rPr>
  </w:style>
  <w:style w:type="character" w:customStyle="1" w:styleId="RTFNum135">
    <w:name w:val="RTF_Num 13 5"/>
    <w:rsid w:val="006C028D"/>
    <w:rPr>
      <w:rFonts w:ascii="Courier New" w:eastAsia="Courier New" w:hAnsi="Courier New" w:cs="Courier New"/>
    </w:rPr>
  </w:style>
  <w:style w:type="character" w:customStyle="1" w:styleId="RTFNum136">
    <w:name w:val="RTF_Num 13 6"/>
    <w:rsid w:val="006C028D"/>
    <w:rPr>
      <w:rFonts w:ascii="Wingdings" w:eastAsia="Wingdings" w:hAnsi="Wingdings" w:cs="Wingdings"/>
    </w:rPr>
  </w:style>
  <w:style w:type="character" w:customStyle="1" w:styleId="RTFNum137">
    <w:name w:val="RTF_Num 13 7"/>
    <w:rsid w:val="006C028D"/>
    <w:rPr>
      <w:rFonts w:ascii="Symbol" w:eastAsia="Symbol" w:hAnsi="Symbol" w:cs="Symbol"/>
    </w:rPr>
  </w:style>
  <w:style w:type="character" w:customStyle="1" w:styleId="RTFNum138">
    <w:name w:val="RTF_Num 13 8"/>
    <w:rsid w:val="006C028D"/>
    <w:rPr>
      <w:rFonts w:ascii="Courier New" w:eastAsia="Courier New" w:hAnsi="Courier New" w:cs="Courier New"/>
    </w:rPr>
  </w:style>
  <w:style w:type="character" w:customStyle="1" w:styleId="RTFNum139">
    <w:name w:val="RTF_Num 13 9"/>
    <w:rsid w:val="006C028D"/>
    <w:rPr>
      <w:rFonts w:ascii="Wingdings" w:eastAsia="Wingdings" w:hAnsi="Wingdings" w:cs="Wingdings"/>
    </w:rPr>
  </w:style>
  <w:style w:type="character" w:customStyle="1" w:styleId="RTFNum141">
    <w:name w:val="RTF_Num 14 1"/>
    <w:rsid w:val="006C028D"/>
    <w:rPr>
      <w:rFonts w:cs="Times New Roman"/>
    </w:rPr>
  </w:style>
  <w:style w:type="character" w:customStyle="1" w:styleId="RTFNum142">
    <w:name w:val="RTF_Num 14 2"/>
    <w:rsid w:val="006C028D"/>
    <w:rPr>
      <w:rFonts w:cs="Times New Roman"/>
    </w:rPr>
  </w:style>
  <w:style w:type="character" w:customStyle="1" w:styleId="RTFNum143">
    <w:name w:val="RTF_Num 14 3"/>
    <w:rsid w:val="006C028D"/>
    <w:rPr>
      <w:rFonts w:cs="Times New Roman"/>
    </w:rPr>
  </w:style>
  <w:style w:type="character" w:customStyle="1" w:styleId="RTFNum144">
    <w:name w:val="RTF_Num 14 4"/>
    <w:rsid w:val="006C028D"/>
    <w:rPr>
      <w:rFonts w:cs="Times New Roman"/>
    </w:rPr>
  </w:style>
  <w:style w:type="character" w:customStyle="1" w:styleId="RTFNum145">
    <w:name w:val="RTF_Num 14 5"/>
    <w:rsid w:val="006C028D"/>
    <w:rPr>
      <w:rFonts w:cs="Times New Roman"/>
    </w:rPr>
  </w:style>
  <w:style w:type="character" w:customStyle="1" w:styleId="RTFNum146">
    <w:name w:val="RTF_Num 14 6"/>
    <w:rsid w:val="006C028D"/>
    <w:rPr>
      <w:rFonts w:cs="Times New Roman"/>
    </w:rPr>
  </w:style>
  <w:style w:type="character" w:customStyle="1" w:styleId="RTFNum147">
    <w:name w:val="RTF_Num 14 7"/>
    <w:rsid w:val="006C028D"/>
    <w:rPr>
      <w:rFonts w:cs="Times New Roman"/>
    </w:rPr>
  </w:style>
  <w:style w:type="character" w:customStyle="1" w:styleId="RTFNum148">
    <w:name w:val="RTF_Num 14 8"/>
    <w:rsid w:val="006C028D"/>
    <w:rPr>
      <w:rFonts w:cs="Times New Roman"/>
    </w:rPr>
  </w:style>
  <w:style w:type="character" w:customStyle="1" w:styleId="RTFNum149">
    <w:name w:val="RTF_Num 14 9"/>
    <w:rsid w:val="006C028D"/>
    <w:rPr>
      <w:rFonts w:cs="Times New Roman"/>
    </w:rPr>
  </w:style>
  <w:style w:type="character" w:customStyle="1" w:styleId="RTFNum151">
    <w:name w:val="RTF_Num 15 1"/>
    <w:rsid w:val="006C028D"/>
    <w:rPr>
      <w:rFonts w:cs="Times New Roman"/>
    </w:rPr>
  </w:style>
  <w:style w:type="character" w:customStyle="1" w:styleId="RTFNum152">
    <w:name w:val="RTF_Num 15 2"/>
    <w:rsid w:val="006C028D"/>
    <w:rPr>
      <w:rFonts w:cs="Times New Roman"/>
    </w:rPr>
  </w:style>
  <w:style w:type="character" w:customStyle="1" w:styleId="RTFNum153">
    <w:name w:val="RTF_Num 15 3"/>
    <w:rsid w:val="006C028D"/>
    <w:rPr>
      <w:rFonts w:cs="Times New Roman"/>
    </w:rPr>
  </w:style>
  <w:style w:type="character" w:customStyle="1" w:styleId="RTFNum154">
    <w:name w:val="RTF_Num 15 4"/>
    <w:rsid w:val="006C028D"/>
    <w:rPr>
      <w:rFonts w:cs="Times New Roman"/>
    </w:rPr>
  </w:style>
  <w:style w:type="character" w:customStyle="1" w:styleId="RTFNum155">
    <w:name w:val="RTF_Num 15 5"/>
    <w:rsid w:val="006C028D"/>
    <w:rPr>
      <w:rFonts w:cs="Times New Roman"/>
    </w:rPr>
  </w:style>
  <w:style w:type="character" w:customStyle="1" w:styleId="RTFNum156">
    <w:name w:val="RTF_Num 15 6"/>
    <w:rsid w:val="006C028D"/>
    <w:rPr>
      <w:rFonts w:cs="Times New Roman"/>
    </w:rPr>
  </w:style>
  <w:style w:type="character" w:customStyle="1" w:styleId="RTFNum157">
    <w:name w:val="RTF_Num 15 7"/>
    <w:rsid w:val="006C028D"/>
    <w:rPr>
      <w:rFonts w:cs="Times New Roman"/>
    </w:rPr>
  </w:style>
  <w:style w:type="character" w:customStyle="1" w:styleId="RTFNum158">
    <w:name w:val="RTF_Num 15 8"/>
    <w:rsid w:val="006C028D"/>
    <w:rPr>
      <w:rFonts w:cs="Times New Roman"/>
    </w:rPr>
  </w:style>
  <w:style w:type="character" w:customStyle="1" w:styleId="RTFNum159">
    <w:name w:val="RTF_Num 15 9"/>
    <w:rsid w:val="006C028D"/>
    <w:rPr>
      <w:rFonts w:cs="Times New Roman"/>
    </w:rPr>
  </w:style>
  <w:style w:type="character" w:customStyle="1" w:styleId="RTFNum161">
    <w:name w:val="RTF_Num 16 1"/>
    <w:rsid w:val="006C028D"/>
    <w:rPr>
      <w:rFonts w:ascii="Symbol" w:eastAsia="Symbol" w:hAnsi="Symbol" w:cs="Symbol"/>
    </w:rPr>
  </w:style>
  <w:style w:type="character" w:customStyle="1" w:styleId="RTFNum162">
    <w:name w:val="RTF_Num 16 2"/>
    <w:rsid w:val="006C028D"/>
    <w:rPr>
      <w:rFonts w:cs="Times New Roman"/>
    </w:rPr>
  </w:style>
  <w:style w:type="character" w:customStyle="1" w:styleId="RTFNum163">
    <w:name w:val="RTF_Num 16 3"/>
    <w:rsid w:val="006C028D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6C028D"/>
    <w:rPr>
      <w:rFonts w:cs="Times New Roman"/>
    </w:rPr>
  </w:style>
  <w:style w:type="character" w:customStyle="1" w:styleId="RTFNum165">
    <w:name w:val="RTF_Num 16 5"/>
    <w:rsid w:val="006C028D"/>
    <w:rPr>
      <w:rFonts w:ascii="Courier New" w:eastAsia="Courier New" w:hAnsi="Courier New" w:cs="Courier New"/>
    </w:rPr>
  </w:style>
  <w:style w:type="character" w:customStyle="1" w:styleId="RTFNum166">
    <w:name w:val="RTF_Num 16 6"/>
    <w:rsid w:val="006C028D"/>
    <w:rPr>
      <w:rFonts w:ascii="Wingdings" w:eastAsia="Wingdings" w:hAnsi="Wingdings" w:cs="Wingdings"/>
    </w:rPr>
  </w:style>
  <w:style w:type="character" w:customStyle="1" w:styleId="RTFNum167">
    <w:name w:val="RTF_Num 16 7"/>
    <w:rsid w:val="006C028D"/>
    <w:rPr>
      <w:rFonts w:ascii="Symbol" w:eastAsia="Symbol" w:hAnsi="Symbol" w:cs="Symbol"/>
    </w:rPr>
  </w:style>
  <w:style w:type="character" w:customStyle="1" w:styleId="RTFNum168">
    <w:name w:val="RTF_Num 16 8"/>
    <w:rsid w:val="006C028D"/>
    <w:rPr>
      <w:rFonts w:ascii="Courier New" w:eastAsia="Courier New" w:hAnsi="Courier New" w:cs="Courier New"/>
    </w:rPr>
  </w:style>
  <w:style w:type="character" w:customStyle="1" w:styleId="RTFNum169">
    <w:name w:val="RTF_Num 16 9"/>
    <w:rsid w:val="006C028D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6C028D"/>
  </w:style>
  <w:style w:type="paragraph" w:customStyle="1" w:styleId="14">
    <w:name w:val="Заголовок1"/>
    <w:basedOn w:val="a"/>
    <w:next w:val="ac"/>
    <w:rsid w:val="006C028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c">
    <w:name w:val="Body Text"/>
    <w:basedOn w:val="a"/>
    <w:link w:val="ad"/>
    <w:rsid w:val="006C028D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6C028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e">
    <w:name w:val="List"/>
    <w:basedOn w:val="ac"/>
    <w:rsid w:val="006C028D"/>
    <w:rPr>
      <w:rFonts w:cs="Mangal"/>
    </w:rPr>
  </w:style>
  <w:style w:type="paragraph" w:customStyle="1" w:styleId="15">
    <w:name w:val="Название1"/>
    <w:basedOn w:val="a"/>
    <w:rsid w:val="006C028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6C028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">
    <w:name w:val="Àáçàö ñïèñêà"/>
    <w:basedOn w:val="a"/>
    <w:rsid w:val="006C028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6C028D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0">
    <w:name w:val="Содержимое таблицы"/>
    <w:basedOn w:val="a"/>
    <w:rsid w:val="006C028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1">
    <w:name w:val="Заголовок таблицы"/>
    <w:basedOn w:val="af0"/>
    <w:rsid w:val="006C028D"/>
    <w:pPr>
      <w:jc w:val="center"/>
    </w:pPr>
    <w:rPr>
      <w:b/>
      <w:bCs/>
    </w:rPr>
  </w:style>
  <w:style w:type="paragraph" w:styleId="af2">
    <w:name w:val="No Spacing"/>
    <w:uiPriority w:val="1"/>
    <w:qFormat/>
    <w:rsid w:val="006C02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7">
    <w:name w:val="Сетка таблицы1"/>
    <w:basedOn w:val="a1"/>
    <w:next w:val="af3"/>
    <w:uiPriority w:val="59"/>
    <w:rsid w:val="006C02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Основной текст_"/>
    <w:link w:val="22"/>
    <w:rsid w:val="006C028D"/>
    <w:rPr>
      <w:rFonts w:eastAsia="Times New Roman"/>
      <w:spacing w:val="7"/>
      <w:shd w:val="clear" w:color="auto" w:fill="FFFFFF"/>
    </w:rPr>
  </w:style>
  <w:style w:type="paragraph" w:customStyle="1" w:styleId="22">
    <w:name w:val="Основной текст2"/>
    <w:basedOn w:val="a"/>
    <w:link w:val="af4"/>
    <w:rsid w:val="006C028D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20">
    <w:name w:val="Заголовок 2 Знак"/>
    <w:basedOn w:val="a0"/>
    <w:link w:val="2"/>
    <w:uiPriority w:val="9"/>
    <w:rsid w:val="006C028D"/>
    <w:rPr>
      <w:rFonts w:ascii="Cambria" w:eastAsia="Times New Roman" w:hAnsi="Cambria" w:cs="Times New Roman"/>
      <w:b/>
      <w:bCs/>
      <w:color w:val="4F81BD"/>
      <w:sz w:val="26"/>
      <w:szCs w:val="26"/>
      <w:lang w:bidi="ru-RU"/>
    </w:rPr>
  </w:style>
  <w:style w:type="character" w:customStyle="1" w:styleId="af5">
    <w:name w:val="Оглавление_"/>
    <w:basedOn w:val="a0"/>
    <w:link w:val="af6"/>
    <w:rsid w:val="006C028D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C028D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6C028D"/>
    <w:rPr>
      <w:rFonts w:eastAsia="Times New Roman"/>
    </w:rPr>
  </w:style>
  <w:style w:type="character" w:customStyle="1" w:styleId="23">
    <w:name w:val="Колонтитул (2)_"/>
    <w:basedOn w:val="a0"/>
    <w:link w:val="24"/>
    <w:rsid w:val="006C028D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6C028D"/>
    <w:rPr>
      <w:rFonts w:ascii="Arial" w:eastAsia="Arial" w:hAnsi="Arial" w:cs="Arial"/>
    </w:rPr>
  </w:style>
  <w:style w:type="character" w:customStyle="1" w:styleId="af7">
    <w:name w:val="Другое_"/>
    <w:basedOn w:val="a0"/>
    <w:link w:val="af8"/>
    <w:rsid w:val="006C028D"/>
    <w:rPr>
      <w:rFonts w:eastAsia="Times New Roman"/>
      <w:sz w:val="28"/>
      <w:szCs w:val="28"/>
    </w:rPr>
  </w:style>
  <w:style w:type="character" w:customStyle="1" w:styleId="af9">
    <w:name w:val="Подпись к таблице_"/>
    <w:basedOn w:val="a0"/>
    <w:link w:val="afa"/>
    <w:rsid w:val="006C028D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6C028D"/>
    <w:rPr>
      <w:rFonts w:ascii="Arial" w:eastAsia="Arial" w:hAnsi="Arial" w:cs="Arial"/>
      <w:sz w:val="28"/>
      <w:szCs w:val="28"/>
    </w:rPr>
  </w:style>
  <w:style w:type="paragraph" w:customStyle="1" w:styleId="18">
    <w:name w:val="Основной текст1"/>
    <w:basedOn w:val="a"/>
    <w:rsid w:val="006C028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6">
    <w:name w:val="Оглавление"/>
    <w:basedOn w:val="a"/>
    <w:link w:val="af5"/>
    <w:rsid w:val="006C028D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C028D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6C028D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4">
    <w:name w:val="Колонтитул (2)"/>
    <w:basedOn w:val="a"/>
    <w:link w:val="23"/>
    <w:rsid w:val="006C028D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6C028D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8">
    <w:name w:val="Другое"/>
    <w:basedOn w:val="a"/>
    <w:link w:val="af7"/>
    <w:rsid w:val="006C028D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a">
    <w:name w:val="Подпись к таблице"/>
    <w:basedOn w:val="a"/>
    <w:link w:val="af9"/>
    <w:rsid w:val="006C028D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6C028D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5">
    <w:name w:val="Заголовок №2_"/>
    <w:link w:val="26"/>
    <w:rsid w:val="006C028D"/>
    <w:rPr>
      <w:rFonts w:eastAsia="Times New Roman"/>
      <w:b/>
      <w:bCs/>
      <w:spacing w:val="7"/>
      <w:shd w:val="clear" w:color="auto" w:fill="FFFFFF"/>
    </w:rPr>
  </w:style>
  <w:style w:type="paragraph" w:customStyle="1" w:styleId="26">
    <w:name w:val="Заголовок №2"/>
    <w:basedOn w:val="a"/>
    <w:link w:val="25"/>
    <w:rsid w:val="006C028D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6C028D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Title">
    <w:name w:val="Title!Название НПА"/>
    <w:basedOn w:val="a"/>
    <w:rsid w:val="006C028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9">
    <w:name w:val="Основной текст (9)_"/>
    <w:link w:val="90"/>
    <w:rsid w:val="006C028D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C028D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6C028D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6C0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C028D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6C0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6C0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6C02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b">
    <w:name w:val="Normal (Web)"/>
    <w:aliases w:val="_а_Е’__ (дќа) И’ц_1,_а_Е’__ (дќа) И’ц_ И’ц_,___С¬__ (_x_) ÷¬__1,___С¬__ (_x_) ÷¬__ ÷¬__"/>
    <w:basedOn w:val="a"/>
    <w:link w:val="afc"/>
    <w:uiPriority w:val="99"/>
    <w:unhideWhenUsed/>
    <w:rsid w:val="006C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c">
    <w:name w:val="Обычный (Интернет) Знак"/>
    <w:aliases w:val="_а_Е’__ (дќа) И’ц_1 Знак,_а_Е’__ (дќа) И’ц_ И’ц_ Знак,___С¬__ (_x_) ÷¬__1 Знак,___С¬__ (_x_) ÷¬__ ÷¬__ Знак"/>
    <w:link w:val="afb"/>
    <w:uiPriority w:val="99"/>
    <w:locked/>
    <w:rsid w:val="006C02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qFormat/>
    <w:locked/>
    <w:rsid w:val="006C028D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6C02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9">
    <w:name w:val="Стиль1"/>
    <w:basedOn w:val="a"/>
    <w:qFormat/>
    <w:rsid w:val="006C028D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customStyle="1" w:styleId="1a">
    <w:name w:val="Без интервала1"/>
    <w:rsid w:val="006C02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(3)_"/>
    <w:link w:val="32"/>
    <w:locked/>
    <w:rsid w:val="006C028D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C028D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d">
    <w:name w:val="Колонтитул_"/>
    <w:link w:val="afe"/>
    <w:locked/>
    <w:rsid w:val="006C028D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e">
    <w:name w:val="Колонтитул"/>
    <w:basedOn w:val="a"/>
    <w:link w:val="afd"/>
    <w:rsid w:val="006C028D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">
    <w:name w:val="Основной текст + Курсив"/>
    <w:aliases w:val="Интервал 0 pt,Основной текст (9) + Не курсив"/>
    <w:rsid w:val="006C02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0">
    <w:name w:val="Сноска_"/>
    <w:link w:val="aff1"/>
    <w:rsid w:val="006C028D"/>
    <w:rPr>
      <w:rFonts w:eastAsia="Times New Roman"/>
    </w:rPr>
  </w:style>
  <w:style w:type="paragraph" w:customStyle="1" w:styleId="aff1">
    <w:name w:val="Сноска"/>
    <w:basedOn w:val="a"/>
    <w:link w:val="aff0"/>
    <w:rsid w:val="006C028D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6C028D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2">
    <w:name w:val="annotation text"/>
    <w:aliases w:val="!Равноширинный текст документа"/>
    <w:basedOn w:val="a"/>
    <w:link w:val="aff3"/>
    <w:uiPriority w:val="99"/>
    <w:rsid w:val="006C028D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3">
    <w:name w:val="Текст примечания Знак"/>
    <w:aliases w:val="!Равноширинный текст документа Знак"/>
    <w:basedOn w:val="a0"/>
    <w:link w:val="aff2"/>
    <w:uiPriority w:val="99"/>
    <w:rsid w:val="006C028D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6C028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C028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C028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6C028D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6C028D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C028D"/>
    <w:rPr>
      <w:sz w:val="28"/>
    </w:rPr>
  </w:style>
  <w:style w:type="paragraph" w:styleId="aff4">
    <w:name w:val="footnote text"/>
    <w:basedOn w:val="a"/>
    <w:link w:val="aff5"/>
    <w:rsid w:val="006C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rsid w:val="006C0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uiPriority w:val="99"/>
    <w:semiHidden/>
    <w:rsid w:val="006C028D"/>
    <w:rPr>
      <w:vertAlign w:val="superscript"/>
    </w:rPr>
  </w:style>
  <w:style w:type="character" w:styleId="aff7">
    <w:name w:val="page number"/>
    <w:basedOn w:val="a0"/>
    <w:uiPriority w:val="99"/>
    <w:rsid w:val="006C028D"/>
  </w:style>
  <w:style w:type="paragraph" w:customStyle="1" w:styleId="1-21">
    <w:name w:val="Средняя сетка 1 - Акцент 21"/>
    <w:basedOn w:val="a"/>
    <w:uiPriority w:val="34"/>
    <w:qFormat/>
    <w:rsid w:val="006C02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8">
    <w:name w:val="annotation reference"/>
    <w:uiPriority w:val="99"/>
    <w:rsid w:val="006C028D"/>
    <w:rPr>
      <w:sz w:val="18"/>
      <w:szCs w:val="18"/>
    </w:rPr>
  </w:style>
  <w:style w:type="paragraph" w:styleId="aff9">
    <w:name w:val="annotation subject"/>
    <w:basedOn w:val="aff2"/>
    <w:next w:val="aff2"/>
    <w:link w:val="affa"/>
    <w:uiPriority w:val="99"/>
    <w:rsid w:val="006C028D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a">
    <w:name w:val="Тема примечания Знак"/>
    <w:basedOn w:val="aff3"/>
    <w:link w:val="aff9"/>
    <w:uiPriority w:val="99"/>
    <w:rsid w:val="006C02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b">
    <w:name w:val="FollowedHyperlink"/>
    <w:uiPriority w:val="99"/>
    <w:rsid w:val="006C028D"/>
    <w:rPr>
      <w:color w:val="800080"/>
      <w:u w:val="single"/>
    </w:rPr>
  </w:style>
  <w:style w:type="paragraph" w:customStyle="1" w:styleId="affc">
    <w:name w:val="Знак Знак Знак Знак"/>
    <w:basedOn w:val="a"/>
    <w:rsid w:val="006C02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b">
    <w:name w:val="Абзац списка1"/>
    <w:basedOn w:val="a"/>
    <w:rsid w:val="006C0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ма примечания Знак1"/>
    <w:uiPriority w:val="99"/>
    <w:locked/>
    <w:rsid w:val="006C028D"/>
    <w:rPr>
      <w:rFonts w:cs="Times New Roman"/>
      <w:b/>
      <w:bCs/>
      <w:sz w:val="24"/>
      <w:szCs w:val="24"/>
    </w:rPr>
  </w:style>
  <w:style w:type="paragraph" w:customStyle="1" w:styleId="affd">
    <w:name w:val="÷¬__ ÷¬__ ÷¬__ ÷¬__"/>
    <w:basedOn w:val="a"/>
    <w:rsid w:val="006C028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7">
    <w:name w:val="Body Text Indent 2"/>
    <w:basedOn w:val="a"/>
    <w:link w:val="28"/>
    <w:rsid w:val="006C0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6C0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C02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e">
    <w:name w:val="endnote text"/>
    <w:basedOn w:val="a"/>
    <w:link w:val="afff"/>
    <w:rsid w:val="006C0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0"/>
    <w:link w:val="affe"/>
    <w:rsid w:val="006C02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C028D"/>
    <w:rPr>
      <w:vertAlign w:val="superscript"/>
    </w:rPr>
  </w:style>
  <w:style w:type="paragraph" w:customStyle="1" w:styleId="P16">
    <w:name w:val="P16"/>
    <w:basedOn w:val="a"/>
    <w:hidden/>
    <w:rsid w:val="006C028D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6C028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6C028D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6C028D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C028D"/>
    <w:rPr>
      <w:sz w:val="24"/>
    </w:rPr>
  </w:style>
  <w:style w:type="paragraph" w:styleId="33">
    <w:name w:val="Body Text Indent 3"/>
    <w:basedOn w:val="a"/>
    <w:link w:val="34"/>
    <w:rsid w:val="006C0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C02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6C0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02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C0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6C028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МУ Обычный стиль"/>
    <w:basedOn w:val="a"/>
    <w:autoRedefine/>
    <w:rsid w:val="006C028D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6C028D"/>
  </w:style>
  <w:style w:type="paragraph" w:customStyle="1" w:styleId="8">
    <w:name w:val="Стиль8"/>
    <w:basedOn w:val="a"/>
    <w:rsid w:val="006C028D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2">
    <w:name w:val="Revision"/>
    <w:hidden/>
    <w:uiPriority w:val="99"/>
    <w:semiHidden/>
    <w:rsid w:val="006C0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3">
    <w:name w:val="Заголовок Знак"/>
    <w:link w:val="afff4"/>
    <w:rsid w:val="006C028D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6C028D"/>
    <w:rPr>
      <w:i/>
      <w:iCs/>
    </w:rPr>
  </w:style>
  <w:style w:type="paragraph" w:customStyle="1" w:styleId="29">
    <w:name w:val="Заголовок2"/>
    <w:basedOn w:val="a"/>
    <w:next w:val="a"/>
    <w:qFormat/>
    <w:rsid w:val="006C028D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libri Light" w:eastAsia="Calibri" w:hAnsi="Calibri Light" w:cs="Times New Roman"/>
      <w:b/>
      <w:bCs/>
      <w:kern w:val="28"/>
      <w:sz w:val="32"/>
      <w:szCs w:val="32"/>
      <w:lang w:eastAsia="ru-RU"/>
    </w:rPr>
  </w:style>
  <w:style w:type="character" w:customStyle="1" w:styleId="afff6">
    <w:name w:val="Название Знак"/>
    <w:basedOn w:val="a0"/>
    <w:uiPriority w:val="10"/>
    <w:rsid w:val="006C028D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TableContents">
    <w:name w:val="Table Contents"/>
    <w:basedOn w:val="a"/>
    <w:rsid w:val="006C028D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6C028D"/>
  </w:style>
  <w:style w:type="character" w:customStyle="1" w:styleId="2a">
    <w:name w:val="Основной текст (2)_"/>
    <w:basedOn w:val="a0"/>
    <w:link w:val="2b"/>
    <w:rsid w:val="006C028D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6C028D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10">
    <w:name w:val="Сетка таблицы11"/>
    <w:basedOn w:val="a1"/>
    <w:next w:val="af3"/>
    <w:uiPriority w:val="59"/>
    <w:rsid w:val="006C02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7">
    <w:name w:val="Body Text Indent"/>
    <w:basedOn w:val="a"/>
    <w:link w:val="afff8"/>
    <w:uiPriority w:val="99"/>
    <w:semiHidden/>
    <w:unhideWhenUsed/>
    <w:rsid w:val="006C028D"/>
    <w:pPr>
      <w:spacing w:after="120" w:line="276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6C028D"/>
    <w:rPr>
      <w:rFonts w:ascii="Times New Roman" w:eastAsia="Calibri" w:hAnsi="Times New Roman" w:cs="Times New Roman"/>
      <w:sz w:val="24"/>
    </w:rPr>
  </w:style>
  <w:style w:type="table" w:styleId="af3">
    <w:name w:val="Table Grid"/>
    <w:basedOn w:val="a1"/>
    <w:uiPriority w:val="39"/>
    <w:rsid w:val="006C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">
    <w:name w:val="Заголовок 2 Знак1"/>
    <w:basedOn w:val="a0"/>
    <w:uiPriority w:val="9"/>
    <w:semiHidden/>
    <w:rsid w:val="006C02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fff4">
    <w:name w:val="Title"/>
    <w:basedOn w:val="a"/>
    <w:next w:val="a"/>
    <w:link w:val="afff3"/>
    <w:qFormat/>
    <w:rsid w:val="006C028D"/>
    <w:pPr>
      <w:spacing w:after="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1d">
    <w:name w:val="Заголовок Знак1"/>
    <w:basedOn w:val="a0"/>
    <w:uiPriority w:val="10"/>
    <w:rsid w:val="006C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4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C8633-D10A-4A80-9C35-65577AF78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5191</Words>
  <Characters>29592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pgs1</dc:creator>
  <cp:keywords/>
  <dc:description/>
  <cp:lastModifiedBy>pgs1</cp:lastModifiedBy>
  <cp:revision>4</cp:revision>
  <cp:lastPrinted>2025-03-14T11:32:00Z</cp:lastPrinted>
  <dcterms:created xsi:type="dcterms:W3CDTF">2025-03-14T13:53:00Z</dcterms:created>
  <dcterms:modified xsi:type="dcterms:W3CDTF">2025-03-18T12:33:00Z</dcterms:modified>
</cp:coreProperties>
</file>